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0B0A" w14:textId="314A988A" w:rsidR="00CB7EF7" w:rsidRDefault="005E4C07" w:rsidP="00C856C5">
      <w:pPr>
        <w:pStyle w:val="Tytu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77819" wp14:editId="24337B02">
                <wp:simplePos x="0" y="0"/>
                <wp:positionH relativeFrom="column">
                  <wp:posOffset>1198880</wp:posOffset>
                </wp:positionH>
                <wp:positionV relativeFrom="paragraph">
                  <wp:posOffset>-379730</wp:posOffset>
                </wp:positionV>
                <wp:extent cx="3955415" cy="1287780"/>
                <wp:effectExtent l="0" t="0" r="0" b="6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72798" w14:textId="77777777" w:rsidR="00B5387A" w:rsidRDefault="00B5387A" w:rsidP="00CB7EF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8000"/>
                              </w:rPr>
                            </w:pPr>
                          </w:p>
                          <w:p w14:paraId="28B6C5EA" w14:textId="77777777" w:rsidR="00B5387A" w:rsidRPr="00A93EE6" w:rsidRDefault="00B5387A" w:rsidP="00CB7EF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bookmarkStart w:id="0" w:name="_Hlk193912974"/>
                            <w:bookmarkStart w:id="1" w:name="_Hlk193912975"/>
                            <w:bookmarkStart w:id="2" w:name="_Hlk193912976"/>
                            <w:bookmarkStart w:id="3" w:name="_Hlk193912977"/>
                            <w:r w:rsidRPr="00A93E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PZD RODZINNY OGRÓD DZIAŁKOWY „BORÓWKA”</w:t>
                            </w:r>
                          </w:p>
                          <w:p w14:paraId="06D377BB" w14:textId="77777777" w:rsidR="00B5387A" w:rsidRPr="00A93EE6" w:rsidRDefault="00B5387A" w:rsidP="00CB7E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A93E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w NEKLI</w:t>
                            </w:r>
                          </w:p>
                          <w:p w14:paraId="79A4EC9D" w14:textId="0C7B2540" w:rsidR="00B5387A" w:rsidRPr="00A93EE6" w:rsidRDefault="00B5387A" w:rsidP="00CB7E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7163F44" w14:textId="77777777" w:rsidR="00B5387A" w:rsidRPr="004E2883" w:rsidRDefault="00B5387A" w:rsidP="00CB7E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11B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D11B3"/>
                              </w:rPr>
                              <w:t>www.rod-borowka</w:t>
                            </w:r>
                            <w:r w:rsidRPr="004E288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D11B3"/>
                              </w:rPr>
                              <w:t>.pl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78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4.4pt;margin-top:-29.9pt;width:311.45pt;height:10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" stroked="f">
                <v:textbox>
                  <w:txbxContent>
                    <w:p w14:paraId="54F72798" w14:textId="77777777" w:rsidR="00B5387A" w:rsidRDefault="00B5387A" w:rsidP="00CB7EF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8000"/>
                        </w:rPr>
                      </w:pPr>
                    </w:p>
                    <w:p w14:paraId="28B6C5EA" w14:textId="77777777" w:rsidR="00B5387A" w:rsidRPr="00A93EE6" w:rsidRDefault="00B5387A" w:rsidP="00CB7EF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  <w:bookmarkStart w:id="4" w:name="_Hlk193912974"/>
                      <w:bookmarkStart w:id="5" w:name="_Hlk193912975"/>
                      <w:bookmarkStart w:id="6" w:name="_Hlk193912976"/>
                      <w:bookmarkStart w:id="7" w:name="_Hlk193912977"/>
                      <w:r w:rsidRPr="00A93EE6">
                        <w:rPr>
                          <w:rFonts w:ascii="Times New Roman" w:hAnsi="Times New Roman" w:cs="Times New Roman"/>
                          <w:b/>
                          <w:bCs/>
                          <w:color w:val="008000"/>
                          <w:sz w:val="28"/>
                          <w:szCs w:val="28"/>
                        </w:rPr>
                        <w:t>PZD RODZINNY OGRÓD DZIAŁKOWY „BORÓWKA”</w:t>
                      </w:r>
                    </w:p>
                    <w:p w14:paraId="06D377BB" w14:textId="77777777" w:rsidR="00B5387A" w:rsidRPr="00A93EE6" w:rsidRDefault="00B5387A" w:rsidP="00CB7E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  <w:r w:rsidRPr="00A93EE6">
                        <w:rPr>
                          <w:rFonts w:ascii="Times New Roman" w:hAnsi="Times New Roman" w:cs="Times New Roman"/>
                          <w:b/>
                          <w:bCs/>
                          <w:color w:val="008000"/>
                          <w:sz w:val="28"/>
                          <w:szCs w:val="28"/>
                        </w:rPr>
                        <w:t>w NEKLI</w:t>
                      </w:r>
                    </w:p>
                    <w:p w14:paraId="79A4EC9D" w14:textId="0C7B2540" w:rsidR="00B5387A" w:rsidRPr="00A93EE6" w:rsidRDefault="00B5387A" w:rsidP="00CB7EF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7163F44" w14:textId="77777777" w:rsidR="00B5387A" w:rsidRPr="004E2883" w:rsidRDefault="00B5387A" w:rsidP="00CB7EF7">
                      <w:pPr>
                        <w:jc w:val="center"/>
                        <w:rPr>
                          <w:rFonts w:ascii="Times New Roman" w:hAnsi="Times New Roman" w:cs="Times New Roman"/>
                          <w:color w:val="0D11B3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D11B3"/>
                        </w:rPr>
                        <w:t>www.rod-borowka</w:t>
                      </w:r>
                      <w:r w:rsidRPr="004E2883">
                        <w:rPr>
                          <w:rFonts w:ascii="Times New Roman" w:hAnsi="Times New Roman" w:cs="Times New Roman"/>
                          <w:i/>
                          <w:iCs/>
                          <w:color w:val="0D11B3"/>
                        </w:rPr>
                        <w:t>.pl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E33391">
        <w:rPr>
          <w:rFonts w:asciiTheme="minorHAnsi" w:hAnsiTheme="minorHAnsi"/>
          <w:b/>
          <w:bCs/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4CE7D6C4" wp14:editId="671EA56C">
            <wp:simplePos x="0" y="0"/>
            <wp:positionH relativeFrom="margin">
              <wp:posOffset>93980</wp:posOffset>
            </wp:positionH>
            <wp:positionV relativeFrom="margin">
              <wp:posOffset>-322580</wp:posOffset>
            </wp:positionV>
            <wp:extent cx="747395" cy="835025"/>
            <wp:effectExtent l="0" t="0" r="0" b="3175"/>
            <wp:wrapSquare wrapText="bothSides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B4C1C" w14:textId="77777777" w:rsidR="00CB7EF7" w:rsidRDefault="00CB7EF7" w:rsidP="00C856C5">
      <w:pPr>
        <w:pStyle w:val="Tytu"/>
        <w:spacing w:line="360" w:lineRule="auto"/>
        <w:rPr>
          <w:rFonts w:asciiTheme="minorHAnsi" w:hAnsiTheme="minorHAnsi"/>
          <w:b/>
          <w:bCs/>
        </w:rPr>
      </w:pPr>
    </w:p>
    <w:p w14:paraId="24A3A0F8" w14:textId="77777777" w:rsidR="00CB7EF7" w:rsidRDefault="00CB7EF7" w:rsidP="00C856C5">
      <w:pPr>
        <w:pStyle w:val="Tytu"/>
        <w:spacing w:line="360" w:lineRule="auto"/>
        <w:rPr>
          <w:rFonts w:asciiTheme="minorHAnsi" w:hAnsiTheme="minorHAnsi"/>
          <w:b/>
          <w:bCs/>
        </w:rPr>
      </w:pPr>
    </w:p>
    <w:p w14:paraId="346318EB" w14:textId="77777777" w:rsidR="00CB7EF7" w:rsidRDefault="00E33391" w:rsidP="00C856C5">
      <w:pPr>
        <w:pStyle w:val="Tytu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C7E60" wp14:editId="4B08F60D">
                <wp:simplePos x="0" y="0"/>
                <wp:positionH relativeFrom="margin">
                  <wp:posOffset>417830</wp:posOffset>
                </wp:positionH>
                <wp:positionV relativeFrom="paragraph">
                  <wp:posOffset>92075</wp:posOffset>
                </wp:positionV>
                <wp:extent cx="5339080" cy="0"/>
                <wp:effectExtent l="15240" t="17145" r="17780" b="1143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067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.9pt,7.25pt" to="45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" strokecolor="#00b050" strokeweight="1.5pt">
                <v:stroke joinstyle="miter"/>
                <w10:wrap anchorx="margin"/>
              </v:line>
            </w:pict>
          </mc:Fallback>
        </mc:AlternateContent>
      </w:r>
    </w:p>
    <w:p w14:paraId="58BFCC81" w14:textId="77777777" w:rsidR="00CB7EF7" w:rsidRDefault="00CB7EF7" w:rsidP="00C856C5">
      <w:pPr>
        <w:pStyle w:val="Tytu"/>
        <w:spacing w:line="360" w:lineRule="auto"/>
        <w:rPr>
          <w:rFonts w:asciiTheme="minorHAnsi" w:hAnsiTheme="minorHAnsi"/>
          <w:b/>
          <w:bCs/>
        </w:rPr>
      </w:pPr>
    </w:p>
    <w:p w14:paraId="51156899" w14:textId="77777777" w:rsidR="00CB7EF7" w:rsidRDefault="00CB7EF7" w:rsidP="00CB7EF7">
      <w:pPr>
        <w:rPr>
          <w:lang w:eastAsia="ar-SA"/>
        </w:rPr>
      </w:pPr>
    </w:p>
    <w:p w14:paraId="3D5A9976" w14:textId="77777777" w:rsidR="00CB7EF7" w:rsidRDefault="00CB7EF7" w:rsidP="00CB7EF7">
      <w:pPr>
        <w:rPr>
          <w:lang w:eastAsia="ar-SA"/>
        </w:rPr>
      </w:pPr>
    </w:p>
    <w:p w14:paraId="57BE2293" w14:textId="77777777" w:rsidR="00CB7EF7" w:rsidRPr="00CB7EF7" w:rsidRDefault="00CB7EF7" w:rsidP="00CB7EF7">
      <w:pPr>
        <w:rPr>
          <w:lang w:eastAsia="ar-SA"/>
        </w:rPr>
      </w:pPr>
    </w:p>
    <w:p w14:paraId="34415205" w14:textId="77777777" w:rsidR="00CB7EF7" w:rsidRDefault="00CB7EF7" w:rsidP="00C856C5">
      <w:pPr>
        <w:pStyle w:val="Tytu"/>
        <w:spacing w:line="360" w:lineRule="auto"/>
        <w:rPr>
          <w:rFonts w:asciiTheme="minorHAnsi" w:hAnsiTheme="minorHAnsi"/>
          <w:b/>
          <w:bCs/>
        </w:rPr>
      </w:pPr>
    </w:p>
    <w:p w14:paraId="48F463E1" w14:textId="77777777" w:rsidR="00CB7EF7" w:rsidRDefault="00CB7EF7" w:rsidP="00CB7EF7">
      <w:pPr>
        <w:rPr>
          <w:lang w:eastAsia="ar-SA"/>
        </w:rPr>
      </w:pPr>
    </w:p>
    <w:p w14:paraId="62A89550" w14:textId="77777777" w:rsidR="00CB7EF7" w:rsidRDefault="00CB7EF7" w:rsidP="00CB7EF7">
      <w:pPr>
        <w:rPr>
          <w:lang w:eastAsia="ar-SA"/>
        </w:rPr>
      </w:pPr>
    </w:p>
    <w:p w14:paraId="78751173" w14:textId="77777777" w:rsidR="00CB7EF7" w:rsidRPr="00CB7EF7" w:rsidRDefault="00CB7EF7" w:rsidP="00CB7EF7">
      <w:pPr>
        <w:rPr>
          <w:lang w:eastAsia="ar-SA"/>
        </w:rPr>
      </w:pPr>
    </w:p>
    <w:p w14:paraId="3E2B5E7D" w14:textId="77777777" w:rsidR="00CB7EF7" w:rsidRDefault="00CB7EF7" w:rsidP="00CB7EF7">
      <w:pPr>
        <w:rPr>
          <w:lang w:eastAsia="ar-SA"/>
        </w:rPr>
      </w:pPr>
    </w:p>
    <w:p w14:paraId="20D4C90A" w14:textId="77777777" w:rsidR="00CB7EF7" w:rsidRDefault="00CB7EF7" w:rsidP="00CB7EF7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8" w:name="_Hlk193913378"/>
      <w:r>
        <w:rPr>
          <w:rFonts w:ascii="Times New Roman" w:hAnsi="Times New Roman" w:cs="Times New Roman"/>
          <w:b/>
          <w:bCs/>
          <w:sz w:val="52"/>
          <w:szCs w:val="52"/>
        </w:rPr>
        <w:t>PLAN PRACY</w:t>
      </w:r>
      <w:r>
        <w:rPr>
          <w:rFonts w:ascii="Times New Roman" w:hAnsi="Times New Roman" w:cs="Times New Roman"/>
          <w:b/>
          <w:bCs/>
          <w:sz w:val="52"/>
          <w:szCs w:val="52"/>
        </w:rPr>
        <w:br/>
        <w:t>ZARZĄDU ROD „BORÓWKA”</w:t>
      </w:r>
    </w:p>
    <w:p w14:paraId="1E314021" w14:textId="77777777" w:rsidR="00CB7EF7" w:rsidRDefault="00CB7EF7" w:rsidP="00CB7EF7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w NEKLI</w:t>
      </w:r>
      <w:bookmarkEnd w:id="8"/>
    </w:p>
    <w:p w14:paraId="6275EE01" w14:textId="12E02AEE" w:rsidR="00CB7EF7" w:rsidRDefault="001D4C25" w:rsidP="00CB7EF7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NA 202</w:t>
      </w:r>
      <w:r w:rsidR="000B3E13">
        <w:rPr>
          <w:rFonts w:ascii="Times New Roman" w:hAnsi="Times New Roman" w:cs="Times New Roman"/>
          <w:b/>
          <w:bCs/>
          <w:sz w:val="52"/>
          <w:szCs w:val="52"/>
        </w:rPr>
        <w:t>5</w:t>
      </w:r>
      <w:r w:rsidR="00CB7EF7">
        <w:rPr>
          <w:rFonts w:ascii="Times New Roman" w:hAnsi="Times New Roman" w:cs="Times New Roman"/>
          <w:b/>
          <w:bCs/>
          <w:sz w:val="52"/>
          <w:szCs w:val="52"/>
        </w:rPr>
        <w:t xml:space="preserve"> ROK</w:t>
      </w:r>
    </w:p>
    <w:p w14:paraId="61388928" w14:textId="77777777" w:rsidR="00CB7EF7" w:rsidRDefault="00CB7EF7" w:rsidP="00CB7EF7">
      <w:pPr>
        <w:rPr>
          <w:lang w:eastAsia="ar-SA"/>
        </w:rPr>
      </w:pPr>
    </w:p>
    <w:p w14:paraId="50F2B9D8" w14:textId="77777777" w:rsidR="00CB7EF7" w:rsidRDefault="00CB7EF7" w:rsidP="00CB7EF7">
      <w:pPr>
        <w:rPr>
          <w:lang w:eastAsia="ar-SA"/>
        </w:rPr>
      </w:pPr>
    </w:p>
    <w:p w14:paraId="0AD0660B" w14:textId="77777777" w:rsidR="00CB7EF7" w:rsidRDefault="00CB7EF7" w:rsidP="00CB7EF7">
      <w:pPr>
        <w:rPr>
          <w:lang w:eastAsia="ar-SA"/>
        </w:rPr>
      </w:pPr>
    </w:p>
    <w:p w14:paraId="77E76DEA" w14:textId="77777777" w:rsidR="00CB7EF7" w:rsidRDefault="00CB7EF7" w:rsidP="00CB7EF7">
      <w:pPr>
        <w:rPr>
          <w:lang w:eastAsia="ar-SA"/>
        </w:rPr>
      </w:pPr>
    </w:p>
    <w:p w14:paraId="04709383" w14:textId="77777777" w:rsidR="00CB7EF7" w:rsidRDefault="00CB7EF7" w:rsidP="00CB7EF7">
      <w:pPr>
        <w:rPr>
          <w:lang w:eastAsia="ar-SA"/>
        </w:rPr>
      </w:pPr>
    </w:p>
    <w:p w14:paraId="40AB82D4" w14:textId="77777777" w:rsidR="000B3E13" w:rsidRDefault="000B3E13" w:rsidP="00CB7EF7">
      <w:pPr>
        <w:rPr>
          <w:lang w:eastAsia="ar-SA"/>
        </w:rPr>
      </w:pPr>
    </w:p>
    <w:p w14:paraId="7C468911" w14:textId="77777777" w:rsidR="000B3E13" w:rsidRDefault="000B3E13" w:rsidP="00CB7EF7">
      <w:pPr>
        <w:rPr>
          <w:lang w:eastAsia="ar-SA"/>
        </w:rPr>
      </w:pPr>
    </w:p>
    <w:p w14:paraId="19160A56" w14:textId="77777777" w:rsidR="000B3E13" w:rsidRDefault="000B3E13" w:rsidP="00CB7EF7">
      <w:pPr>
        <w:rPr>
          <w:lang w:eastAsia="ar-SA"/>
        </w:rPr>
      </w:pPr>
    </w:p>
    <w:p w14:paraId="6DD7B279" w14:textId="77777777" w:rsidR="00CB7EF7" w:rsidRDefault="00CB7EF7" w:rsidP="00CB7EF7">
      <w:pPr>
        <w:rPr>
          <w:lang w:eastAsia="ar-SA"/>
        </w:rPr>
      </w:pPr>
    </w:p>
    <w:p w14:paraId="355C1B38" w14:textId="77777777" w:rsidR="000B3E13" w:rsidRDefault="000B3E13" w:rsidP="00CB7EF7">
      <w:pPr>
        <w:rPr>
          <w:lang w:eastAsia="ar-SA"/>
        </w:rPr>
      </w:pPr>
    </w:p>
    <w:p w14:paraId="5C89D15D" w14:textId="77777777" w:rsidR="00CB7EF7" w:rsidRDefault="00CB7EF7" w:rsidP="00CB7EF7">
      <w:pPr>
        <w:rPr>
          <w:lang w:eastAsia="ar-SA"/>
        </w:rPr>
      </w:pPr>
    </w:p>
    <w:p w14:paraId="1B65B0D1" w14:textId="77777777" w:rsidR="00E53122" w:rsidRDefault="00E53122" w:rsidP="00D5353A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AA1CAF0" w14:textId="77777777" w:rsidR="00E53122" w:rsidRDefault="00E53122" w:rsidP="00E53122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BC71452" w14:textId="5CD3B24A" w:rsidR="005E4C07" w:rsidRPr="00E53122" w:rsidRDefault="001D4C25" w:rsidP="00E53122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9" w:name="_Hlk193913512"/>
      <w:r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Uchwalono   </w:t>
      </w:r>
      <w:r w:rsidR="005D7471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na </w:t>
      </w:r>
      <w:r w:rsidR="00686852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Walnym Zebraniu </w:t>
      </w:r>
      <w:r w:rsid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86852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>Sprawozdawcz</w:t>
      </w:r>
      <w:r w:rsidR="000B3E13">
        <w:rPr>
          <w:rFonts w:ascii="Times New Roman" w:hAnsi="Times New Roman" w:cs="Times New Roman"/>
          <w:b/>
          <w:sz w:val="28"/>
          <w:szCs w:val="28"/>
          <w:lang w:eastAsia="ar-SA"/>
        </w:rPr>
        <w:t>ym</w:t>
      </w:r>
      <w:r w:rsidR="00686852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E4C07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ROD </w:t>
      </w:r>
    </w:p>
    <w:p w14:paraId="691CA7BB" w14:textId="095DE8AF" w:rsidR="00CB7EF7" w:rsidRPr="005E4C07" w:rsidRDefault="00A93EE6" w:rsidP="005E4C07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ar-SA"/>
        </w:rPr>
      </w:pPr>
      <w:r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 </w:t>
      </w:r>
      <w:r w:rsidR="005E4C07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>dni</w:t>
      </w:r>
      <w:r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>u</w:t>
      </w:r>
      <w:r w:rsidR="005E4C07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B1E9E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  <w:r w:rsidR="000B3E13">
        <w:rPr>
          <w:rFonts w:ascii="Times New Roman" w:hAnsi="Times New Roman" w:cs="Times New Roman"/>
          <w:b/>
          <w:sz w:val="28"/>
          <w:szCs w:val="28"/>
          <w:lang w:eastAsia="ar-SA"/>
        </w:rPr>
        <w:t>0 maja</w:t>
      </w:r>
      <w:r w:rsidR="005E4C07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0B3E13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5E4C07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r</w:t>
      </w:r>
      <w:bookmarkEnd w:id="9"/>
      <w:r w:rsidR="005E4C07" w:rsidRPr="00E53122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E3339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42E02" wp14:editId="33F5E209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339080" cy="0"/>
                <wp:effectExtent l="16510" t="12065" r="16510" b="1651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09FC9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2pt" to="420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" strokecolor="#00b050" strokeweight="1.5pt">
                <v:stroke joinstyle="miter"/>
                <w10:wrap anchorx="margin"/>
              </v:line>
            </w:pict>
          </mc:Fallback>
        </mc:AlternateContent>
      </w:r>
    </w:p>
    <w:p w14:paraId="4C5F9F44" w14:textId="77777777" w:rsidR="005E4C07" w:rsidRPr="005E4C07" w:rsidRDefault="005E4C07" w:rsidP="005E4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9B67F" w14:textId="298D0D8F" w:rsidR="000B3E13" w:rsidRPr="00CB7EF7" w:rsidRDefault="005E4C07" w:rsidP="005E4C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5E4C0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686852">
        <w:rPr>
          <w:rFonts w:ascii="Times New Roman" w:hAnsi="Times New Roman" w:cs="Times New Roman"/>
          <w:b/>
          <w:bCs/>
          <w:sz w:val="28"/>
          <w:szCs w:val="28"/>
        </w:rPr>
        <w:t>EKLA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686852">
        <w:rPr>
          <w:rFonts w:ascii="Times New Roman" w:hAnsi="Times New Roman" w:cs="Times New Roman"/>
          <w:b/>
          <w:bCs/>
          <w:sz w:val="28"/>
          <w:szCs w:val="28"/>
        </w:rPr>
        <w:t>KWIECIEŃ</w:t>
      </w:r>
      <w:r w:rsidR="001D4C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8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1D4C2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B3E13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538B4CB8" w14:textId="77777777" w:rsidR="003A367D" w:rsidRPr="00412E37" w:rsidRDefault="003A367D" w:rsidP="00C856C5">
      <w:pPr>
        <w:pStyle w:val="Tytu"/>
        <w:spacing w:line="360" w:lineRule="auto"/>
        <w:rPr>
          <w:rFonts w:asciiTheme="minorHAnsi" w:hAnsiTheme="minorHAnsi"/>
          <w:b/>
          <w:bCs/>
        </w:rPr>
      </w:pPr>
      <w:bookmarkStart w:id="10" w:name="_Hlk193913643"/>
      <w:r w:rsidRPr="00412E37">
        <w:rPr>
          <w:rFonts w:asciiTheme="minorHAnsi" w:hAnsiTheme="minorHAnsi"/>
          <w:b/>
          <w:bCs/>
        </w:rPr>
        <w:lastRenderedPageBreak/>
        <w:t xml:space="preserve">ZASADNICZE </w:t>
      </w:r>
      <w:r w:rsidR="003533F3" w:rsidRPr="00412E37">
        <w:rPr>
          <w:rFonts w:asciiTheme="minorHAnsi" w:hAnsiTheme="minorHAnsi"/>
          <w:b/>
          <w:bCs/>
        </w:rPr>
        <w:t xml:space="preserve">ZAMIERZENIA ZARZĄDU </w:t>
      </w:r>
    </w:p>
    <w:p w14:paraId="220B1460" w14:textId="77777777" w:rsidR="003A367D" w:rsidRPr="00412E37" w:rsidRDefault="003533F3" w:rsidP="00BF6EBE">
      <w:pPr>
        <w:pStyle w:val="Tytu"/>
        <w:spacing w:line="480" w:lineRule="auto"/>
        <w:rPr>
          <w:rFonts w:asciiTheme="minorHAnsi" w:hAnsiTheme="minorHAnsi"/>
          <w:b/>
          <w:bCs/>
        </w:rPr>
      </w:pPr>
      <w:r w:rsidRPr="00412E37">
        <w:rPr>
          <w:rFonts w:asciiTheme="minorHAnsi" w:hAnsiTheme="minorHAnsi"/>
          <w:b/>
          <w:bCs/>
        </w:rPr>
        <w:t>ROD „BORÓWKA” w NEKLI</w:t>
      </w:r>
    </w:p>
    <w:p w14:paraId="1E195F13" w14:textId="7F137FBC" w:rsidR="003A367D" w:rsidRPr="00412E37" w:rsidRDefault="003A367D" w:rsidP="00C856C5">
      <w:pPr>
        <w:ind w:firstLine="709"/>
        <w:jc w:val="both"/>
        <w:rPr>
          <w:rFonts w:asciiTheme="minorHAnsi" w:hAnsiTheme="minorHAnsi" w:cs="Times New Roman"/>
        </w:rPr>
      </w:pPr>
      <w:r w:rsidRPr="00412E37">
        <w:rPr>
          <w:rFonts w:asciiTheme="minorHAnsi" w:hAnsiTheme="minorHAnsi" w:cs="Times New Roman"/>
        </w:rPr>
        <w:t>W 20</w:t>
      </w:r>
      <w:r w:rsidR="001D4C25">
        <w:rPr>
          <w:rFonts w:asciiTheme="minorHAnsi" w:hAnsiTheme="minorHAnsi" w:cs="Times New Roman"/>
        </w:rPr>
        <w:t>2</w:t>
      </w:r>
      <w:r w:rsidR="00A16B86">
        <w:rPr>
          <w:rFonts w:asciiTheme="minorHAnsi" w:hAnsiTheme="minorHAnsi" w:cs="Times New Roman"/>
        </w:rPr>
        <w:t>5</w:t>
      </w:r>
      <w:r w:rsidRPr="00412E37">
        <w:rPr>
          <w:rFonts w:asciiTheme="minorHAnsi" w:hAnsiTheme="minorHAnsi" w:cs="Times New Roman"/>
        </w:rPr>
        <w:t xml:space="preserve"> r. główną działalność ukierunkować na </w:t>
      </w:r>
      <w:r w:rsidR="003533F3" w:rsidRPr="00412E37">
        <w:rPr>
          <w:rFonts w:asciiTheme="minorHAnsi" w:hAnsiTheme="minorHAnsi" w:cs="Times New Roman"/>
        </w:rPr>
        <w:t>utrzymanie w sprawności infrastruktury Ogrodu, zapewnienie porządku na terenie ogólnym Ogrodu, bezpieczeństwa użytkowników działek oraz integracji środowiska działkowego.</w:t>
      </w:r>
    </w:p>
    <w:p w14:paraId="4E611838" w14:textId="77777777" w:rsidR="003533F3" w:rsidRPr="00412E37" w:rsidRDefault="003533F3" w:rsidP="00C856C5">
      <w:pPr>
        <w:ind w:firstLine="709"/>
        <w:jc w:val="both"/>
        <w:rPr>
          <w:rFonts w:asciiTheme="minorHAnsi" w:hAnsiTheme="minorHAnsi" w:cs="Times New Roman"/>
        </w:rPr>
      </w:pPr>
      <w:r w:rsidRPr="00412E37">
        <w:rPr>
          <w:rFonts w:asciiTheme="minorHAnsi" w:hAnsiTheme="minorHAnsi" w:cs="Times New Roman"/>
        </w:rPr>
        <w:t xml:space="preserve">Kontynuować rozwój infrastruktury ROD, remont urządzeń </w:t>
      </w:r>
      <w:r w:rsidR="00F54052" w:rsidRPr="00412E37">
        <w:rPr>
          <w:rFonts w:asciiTheme="minorHAnsi" w:hAnsiTheme="minorHAnsi" w:cs="Times New Roman"/>
        </w:rPr>
        <w:t>i instalacji na tere</w:t>
      </w:r>
      <w:r w:rsidR="001D4C25">
        <w:rPr>
          <w:rFonts w:asciiTheme="minorHAnsi" w:hAnsiTheme="minorHAnsi" w:cs="Times New Roman"/>
        </w:rPr>
        <w:t>nie Ogrodu, a także utrzymanie w dobrym stanie</w:t>
      </w:r>
      <w:r w:rsidR="00F54052" w:rsidRPr="00412E37">
        <w:rPr>
          <w:rFonts w:asciiTheme="minorHAnsi" w:hAnsiTheme="minorHAnsi" w:cs="Times New Roman"/>
        </w:rPr>
        <w:t xml:space="preserve"> urządzeń służących rekreacji.</w:t>
      </w:r>
    </w:p>
    <w:p w14:paraId="7DEAFEA5" w14:textId="1F9E9789" w:rsidR="00F54052" w:rsidRDefault="00F54052" w:rsidP="00C856C5">
      <w:pPr>
        <w:ind w:firstLine="709"/>
        <w:jc w:val="both"/>
        <w:rPr>
          <w:rFonts w:asciiTheme="minorHAnsi" w:hAnsiTheme="minorHAnsi" w:cs="Times New Roman"/>
        </w:rPr>
      </w:pPr>
      <w:r w:rsidRPr="00412E37">
        <w:rPr>
          <w:rFonts w:asciiTheme="minorHAnsi" w:hAnsiTheme="minorHAnsi" w:cs="Times New Roman"/>
        </w:rPr>
        <w:t>U</w:t>
      </w:r>
      <w:r w:rsidR="003A367D" w:rsidRPr="00412E37">
        <w:rPr>
          <w:rFonts w:asciiTheme="minorHAnsi" w:hAnsiTheme="minorHAnsi" w:cs="Times New Roman"/>
        </w:rPr>
        <w:t xml:space="preserve">powszechniane nowych </w:t>
      </w:r>
      <w:r w:rsidRPr="00412E37">
        <w:rPr>
          <w:rFonts w:asciiTheme="minorHAnsi" w:hAnsiTheme="minorHAnsi" w:cs="Times New Roman"/>
        </w:rPr>
        <w:t xml:space="preserve">sposobów upraw ogrodniczych, środków ochrony roślin i </w:t>
      </w:r>
      <w:r w:rsidR="00686852">
        <w:rPr>
          <w:rFonts w:asciiTheme="minorHAnsi" w:hAnsiTheme="minorHAnsi" w:cs="Times New Roman"/>
        </w:rPr>
        <w:t xml:space="preserve">poprawy stanu </w:t>
      </w:r>
      <w:r w:rsidRPr="00412E37">
        <w:rPr>
          <w:rFonts w:asciiTheme="minorHAnsi" w:hAnsiTheme="minorHAnsi" w:cs="Times New Roman"/>
        </w:rPr>
        <w:t xml:space="preserve">  ekosystemu.</w:t>
      </w:r>
    </w:p>
    <w:p w14:paraId="3B380C22" w14:textId="6A97B9A4" w:rsidR="001D4C25" w:rsidRPr="00412E37" w:rsidRDefault="001D4C25" w:rsidP="00C856C5">
      <w:pPr>
        <w:ind w:firstLine="709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Istotnym kierunkiem działalności będzie zapewnienie bezpieczeństwa użytkowników działek i ich rodzin na alejkach ogrodowych p</w:t>
      </w:r>
      <w:r w:rsidR="00D469BD">
        <w:rPr>
          <w:rFonts w:asciiTheme="minorHAnsi" w:hAnsiTheme="minorHAnsi" w:cs="Times New Roman"/>
        </w:rPr>
        <w:t>o</w:t>
      </w:r>
      <w:r>
        <w:rPr>
          <w:rFonts w:asciiTheme="minorHAnsi" w:hAnsiTheme="minorHAnsi" w:cs="Times New Roman"/>
        </w:rPr>
        <w:t>przez u</w:t>
      </w:r>
      <w:r w:rsidR="005E4C07">
        <w:rPr>
          <w:rFonts w:asciiTheme="minorHAnsi" w:hAnsiTheme="minorHAnsi" w:cs="Times New Roman"/>
        </w:rPr>
        <w:t>trzymanie</w:t>
      </w:r>
      <w:r>
        <w:rPr>
          <w:rFonts w:asciiTheme="minorHAnsi" w:hAnsiTheme="minorHAnsi" w:cs="Times New Roman"/>
        </w:rPr>
        <w:t xml:space="preserve"> stref zamieszkania i kontrolę ruchu pojazdów na terenie Ogrodu.</w:t>
      </w:r>
    </w:p>
    <w:p w14:paraId="7036487E" w14:textId="77777777" w:rsidR="00761BDD" w:rsidRPr="00412E37" w:rsidRDefault="00F54052" w:rsidP="00C856C5">
      <w:pPr>
        <w:ind w:firstLine="709"/>
        <w:jc w:val="both"/>
        <w:rPr>
          <w:rFonts w:asciiTheme="minorHAnsi" w:hAnsiTheme="minorHAnsi" w:cs="Times New Roman"/>
        </w:rPr>
      </w:pPr>
      <w:r w:rsidRPr="00412E37">
        <w:rPr>
          <w:rFonts w:asciiTheme="minorHAnsi" w:hAnsiTheme="minorHAnsi" w:cs="Times New Roman"/>
        </w:rPr>
        <w:t xml:space="preserve"> </w:t>
      </w:r>
      <w:r w:rsidR="007F5EF1" w:rsidRPr="00412E37">
        <w:rPr>
          <w:rFonts w:asciiTheme="minorHAnsi" w:hAnsiTheme="minorHAnsi" w:cs="Times New Roman"/>
        </w:rPr>
        <w:t>Szczególną uwagę zwrócić na właściwe składowanie odpadów, w tym zwłaszcza ich segregację, dostosowanie działek do zapisów Regulaminu ROD poprzez wycięcie drzew zagrażających bezpieczeństwu i utrudniających funkcjonowanie działek i terenów ogól</w:t>
      </w:r>
      <w:r w:rsidR="00761BDD" w:rsidRPr="00412E37">
        <w:rPr>
          <w:rFonts w:asciiTheme="minorHAnsi" w:hAnsiTheme="minorHAnsi" w:cs="Times New Roman"/>
        </w:rPr>
        <w:t>nych.</w:t>
      </w:r>
    </w:p>
    <w:p w14:paraId="6D88094D" w14:textId="77777777" w:rsidR="003A367D" w:rsidRPr="00412E37" w:rsidRDefault="00761BDD" w:rsidP="00C856C5">
      <w:pPr>
        <w:ind w:firstLine="709"/>
        <w:jc w:val="both"/>
        <w:rPr>
          <w:rFonts w:asciiTheme="minorHAnsi" w:hAnsiTheme="minorHAnsi" w:cs="Times New Roman"/>
        </w:rPr>
      </w:pPr>
      <w:r w:rsidRPr="00412E37">
        <w:rPr>
          <w:rFonts w:asciiTheme="minorHAnsi" w:hAnsiTheme="minorHAnsi" w:cs="Times New Roman"/>
        </w:rPr>
        <w:t>Zadania statutowe realizować we współdziałaniu z Okręgowym Zarządem PZD w Bydgoszczy samorządami Nekli i gminy Dobrcz, a także społecznością ROD „Borówka”</w:t>
      </w:r>
      <w:r w:rsidR="001D4C25">
        <w:rPr>
          <w:rFonts w:asciiTheme="minorHAnsi" w:hAnsiTheme="minorHAnsi" w:cs="Times New Roman"/>
        </w:rPr>
        <w:t>. W zakresie bezpieczeństwa współdziałać z Komenda Posterunku Policji Państwowej w Koronowie.</w:t>
      </w:r>
    </w:p>
    <w:p w14:paraId="16D9AECF" w14:textId="77777777" w:rsidR="003A367D" w:rsidRDefault="003A367D" w:rsidP="00C856C5">
      <w:pPr>
        <w:ind w:firstLine="709"/>
        <w:jc w:val="both"/>
        <w:rPr>
          <w:rFonts w:asciiTheme="minorHAnsi" w:hAnsiTheme="minorHAnsi" w:cs="Times New Roman"/>
        </w:rPr>
      </w:pPr>
      <w:r w:rsidRPr="00412E37">
        <w:rPr>
          <w:rFonts w:asciiTheme="minorHAnsi" w:hAnsiTheme="minorHAnsi" w:cs="Times New Roman"/>
        </w:rPr>
        <w:t xml:space="preserve">Poszukiwanie sojuszników wśród parlamentarzystów i działaczy samorządowych różnych opcji politycznych, organizowanie spotkań środowiskowych, prezentowanie dokonań, roli i społecznej wartości </w:t>
      </w:r>
      <w:r w:rsidR="00761BDD" w:rsidRPr="00412E37">
        <w:rPr>
          <w:rFonts w:asciiTheme="minorHAnsi" w:hAnsiTheme="minorHAnsi" w:cs="Times New Roman"/>
        </w:rPr>
        <w:t>Polskiego Związku Działkowców.</w:t>
      </w:r>
    </w:p>
    <w:p w14:paraId="718F9F4F" w14:textId="033E4159" w:rsidR="003A367D" w:rsidRPr="00412E37" w:rsidRDefault="001D4C25" w:rsidP="007B2CE8">
      <w:pPr>
        <w:spacing w:before="120" w:line="36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>
        <w:rPr>
          <w:rFonts w:asciiTheme="minorHAnsi" w:hAnsiTheme="minorHAnsi" w:cs="Times New Roman"/>
          <w:b/>
          <w:bCs/>
          <w:sz w:val="28"/>
          <w:szCs w:val="28"/>
          <w:u w:val="single"/>
        </w:rPr>
        <w:t>Główne zamierzenia</w:t>
      </w:r>
      <w:r w:rsidR="00977460" w:rsidRPr="00412E37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i formy</w:t>
      </w:r>
      <w:r w:rsidR="003A367D" w:rsidRPr="00412E37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dział</w:t>
      </w:r>
      <w:r w:rsidR="00761BDD" w:rsidRPr="00412E37">
        <w:rPr>
          <w:rFonts w:asciiTheme="minorHAnsi" w:hAnsiTheme="minorHAnsi" w:cs="Times New Roman"/>
          <w:b/>
          <w:bCs/>
          <w:sz w:val="28"/>
          <w:szCs w:val="28"/>
          <w:u w:val="single"/>
        </w:rPr>
        <w:t>alności</w:t>
      </w:r>
      <w:r w:rsidR="003A367D" w:rsidRPr="00412E37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w 20</w:t>
      </w:r>
      <w:r>
        <w:rPr>
          <w:rFonts w:asciiTheme="minorHAnsi" w:hAnsiTheme="minorHAnsi" w:cs="Times New Roman"/>
          <w:b/>
          <w:bCs/>
          <w:sz w:val="28"/>
          <w:szCs w:val="28"/>
          <w:u w:val="single"/>
        </w:rPr>
        <w:t>2</w:t>
      </w:r>
      <w:r w:rsidR="00A16B86">
        <w:rPr>
          <w:rFonts w:asciiTheme="minorHAnsi" w:hAnsiTheme="minorHAnsi" w:cs="Times New Roman"/>
          <w:b/>
          <w:bCs/>
          <w:sz w:val="28"/>
          <w:szCs w:val="28"/>
          <w:u w:val="single"/>
        </w:rPr>
        <w:t>5</w:t>
      </w:r>
      <w:r w:rsidR="003A367D" w:rsidRPr="00412E37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roku:</w:t>
      </w:r>
    </w:p>
    <w:p w14:paraId="2DDF81C7" w14:textId="77777777" w:rsidR="00977460" w:rsidRPr="00412E37" w:rsidRDefault="00977460" w:rsidP="00FC0AFF">
      <w:pPr>
        <w:numPr>
          <w:ilvl w:val="0"/>
          <w:numId w:val="17"/>
        </w:numPr>
        <w:spacing w:after="120" w:line="240" w:lineRule="auto"/>
        <w:ind w:left="284" w:hanging="284"/>
        <w:rPr>
          <w:rFonts w:asciiTheme="minorHAnsi" w:hAnsiTheme="minorHAnsi" w:cs="Times New Roman"/>
          <w:b/>
          <w:bCs/>
          <w:sz w:val="26"/>
          <w:szCs w:val="26"/>
        </w:rPr>
      </w:pPr>
      <w:r w:rsidRPr="00412E37">
        <w:rPr>
          <w:rFonts w:asciiTheme="minorHAnsi" w:hAnsiTheme="minorHAnsi" w:cs="Times New Roman"/>
          <w:b/>
          <w:bCs/>
          <w:sz w:val="26"/>
          <w:szCs w:val="26"/>
        </w:rPr>
        <w:t>W zakresie organizacyjnym</w:t>
      </w:r>
    </w:p>
    <w:p w14:paraId="72826E4E" w14:textId="77777777" w:rsidR="00977460" w:rsidRPr="00412E37" w:rsidRDefault="00977460" w:rsidP="00FC0AFF">
      <w:pPr>
        <w:numPr>
          <w:ilvl w:val="0"/>
          <w:numId w:val="18"/>
        </w:numPr>
        <w:spacing w:line="240" w:lineRule="auto"/>
        <w:ind w:left="709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Prowadzenie, co najmniej raz w miesiącu posiedzeń Zarządu ROD i dyżurów członków Zarządu;</w:t>
      </w:r>
    </w:p>
    <w:p w14:paraId="10CE9D53" w14:textId="4F7F2C24" w:rsidR="00977460" w:rsidRDefault="00F116CC" w:rsidP="00F116CC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Przygoto</w:t>
      </w:r>
      <w:r w:rsidR="00EA3996">
        <w:rPr>
          <w:rFonts w:asciiTheme="minorHAnsi" w:hAnsiTheme="minorHAnsi" w:cs="Times New Roman"/>
          <w:bCs/>
        </w:rPr>
        <w:t>w</w:t>
      </w:r>
      <w:r w:rsidR="005D7471">
        <w:rPr>
          <w:rFonts w:asciiTheme="minorHAnsi" w:hAnsiTheme="minorHAnsi" w:cs="Times New Roman"/>
          <w:bCs/>
        </w:rPr>
        <w:t xml:space="preserve">anie i przeprowadzenie w dniu </w:t>
      </w:r>
      <w:r w:rsidR="007B1E9E">
        <w:rPr>
          <w:rFonts w:asciiTheme="minorHAnsi" w:hAnsiTheme="minorHAnsi" w:cs="Times New Roman"/>
          <w:bCs/>
        </w:rPr>
        <w:t>1</w:t>
      </w:r>
      <w:r w:rsidR="00A16B86">
        <w:rPr>
          <w:rFonts w:asciiTheme="minorHAnsi" w:hAnsiTheme="minorHAnsi" w:cs="Times New Roman"/>
          <w:bCs/>
        </w:rPr>
        <w:t>0 maja</w:t>
      </w:r>
      <w:r w:rsidR="002C084B">
        <w:rPr>
          <w:rFonts w:asciiTheme="minorHAnsi" w:hAnsiTheme="minorHAnsi" w:cs="Times New Roman"/>
          <w:bCs/>
        </w:rPr>
        <w:t xml:space="preserve"> 202</w:t>
      </w:r>
      <w:r w:rsidR="00A16B86">
        <w:rPr>
          <w:rFonts w:asciiTheme="minorHAnsi" w:hAnsiTheme="minorHAnsi" w:cs="Times New Roman"/>
          <w:bCs/>
        </w:rPr>
        <w:t>5</w:t>
      </w:r>
      <w:r w:rsidRPr="00412E37">
        <w:rPr>
          <w:rFonts w:asciiTheme="minorHAnsi" w:hAnsiTheme="minorHAnsi" w:cs="Times New Roman"/>
          <w:bCs/>
        </w:rPr>
        <w:t xml:space="preserve"> r. </w:t>
      </w:r>
      <w:r w:rsidR="00686852">
        <w:rPr>
          <w:rFonts w:asciiTheme="minorHAnsi" w:hAnsiTheme="minorHAnsi" w:cs="Times New Roman"/>
          <w:bCs/>
        </w:rPr>
        <w:t>Walnego Zebrania Sprawozdawcz</w:t>
      </w:r>
      <w:r w:rsidR="00A16B86">
        <w:rPr>
          <w:rFonts w:asciiTheme="minorHAnsi" w:hAnsiTheme="minorHAnsi" w:cs="Times New Roman"/>
          <w:bCs/>
        </w:rPr>
        <w:t xml:space="preserve">ego </w:t>
      </w:r>
      <w:r w:rsidR="001D4C25">
        <w:rPr>
          <w:rFonts w:asciiTheme="minorHAnsi" w:hAnsiTheme="minorHAnsi" w:cs="Times New Roman"/>
          <w:bCs/>
        </w:rPr>
        <w:t xml:space="preserve"> ROD</w:t>
      </w:r>
      <w:r w:rsidRPr="00412E37">
        <w:rPr>
          <w:rFonts w:asciiTheme="minorHAnsi" w:hAnsiTheme="minorHAnsi" w:cs="Times New Roman"/>
          <w:bCs/>
        </w:rPr>
        <w:t>;</w:t>
      </w:r>
    </w:p>
    <w:p w14:paraId="61763DB6" w14:textId="6970D092" w:rsidR="00F116CC" w:rsidRDefault="00F116CC" w:rsidP="00F116CC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Zorganizow</w:t>
      </w:r>
      <w:r w:rsidR="001D4C25">
        <w:rPr>
          <w:rFonts w:asciiTheme="minorHAnsi" w:hAnsiTheme="minorHAnsi" w:cs="Times New Roman"/>
          <w:bCs/>
        </w:rPr>
        <w:t>anie „Dnia Działkowca”</w:t>
      </w:r>
      <w:r w:rsidR="00D5353A">
        <w:rPr>
          <w:rFonts w:asciiTheme="minorHAnsi" w:hAnsiTheme="minorHAnsi" w:cs="Times New Roman"/>
          <w:bCs/>
        </w:rPr>
        <w:t xml:space="preserve">  </w:t>
      </w:r>
      <w:r w:rsidR="001D4C25">
        <w:rPr>
          <w:rFonts w:asciiTheme="minorHAnsi" w:hAnsiTheme="minorHAnsi" w:cs="Times New Roman"/>
          <w:bCs/>
        </w:rPr>
        <w:t>w dniu 1</w:t>
      </w:r>
      <w:r w:rsidR="00A16B86">
        <w:rPr>
          <w:rFonts w:asciiTheme="minorHAnsi" w:hAnsiTheme="minorHAnsi" w:cs="Times New Roman"/>
          <w:bCs/>
        </w:rPr>
        <w:t>6</w:t>
      </w:r>
      <w:r w:rsidR="001D4C25">
        <w:rPr>
          <w:rFonts w:asciiTheme="minorHAnsi" w:hAnsiTheme="minorHAnsi" w:cs="Times New Roman"/>
          <w:bCs/>
        </w:rPr>
        <w:t xml:space="preserve"> sierpnia 202</w:t>
      </w:r>
      <w:r w:rsidR="00A16B86">
        <w:rPr>
          <w:rFonts w:asciiTheme="minorHAnsi" w:hAnsiTheme="minorHAnsi" w:cs="Times New Roman"/>
          <w:bCs/>
        </w:rPr>
        <w:t>5</w:t>
      </w:r>
      <w:r w:rsidRPr="00412E37">
        <w:rPr>
          <w:rFonts w:asciiTheme="minorHAnsi" w:hAnsiTheme="minorHAnsi" w:cs="Times New Roman"/>
          <w:bCs/>
        </w:rPr>
        <w:t xml:space="preserve"> r.;</w:t>
      </w:r>
    </w:p>
    <w:p w14:paraId="24B992D3" w14:textId="506E8AC6" w:rsidR="00686852" w:rsidRPr="00412E37" w:rsidRDefault="00686852" w:rsidP="00F116CC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Zorganizowanie odbioru odpadów</w:t>
      </w:r>
      <w:r w:rsidR="00EE5A45">
        <w:rPr>
          <w:rFonts w:asciiTheme="minorHAnsi" w:hAnsiTheme="minorHAnsi" w:cs="Times New Roman"/>
          <w:bCs/>
        </w:rPr>
        <w:t>, w tym  wielkogabarytowych</w:t>
      </w:r>
      <w:r w:rsidR="00A16B86">
        <w:rPr>
          <w:rFonts w:asciiTheme="minorHAnsi" w:hAnsiTheme="minorHAnsi" w:cs="Times New Roman"/>
          <w:bCs/>
        </w:rPr>
        <w:t>, tekstylnych</w:t>
      </w:r>
      <w:r w:rsidR="00EE5A45">
        <w:rPr>
          <w:rFonts w:asciiTheme="minorHAnsi" w:hAnsiTheme="minorHAnsi" w:cs="Times New Roman"/>
          <w:bCs/>
        </w:rPr>
        <w:t xml:space="preserve"> oraz poremontowych;</w:t>
      </w:r>
    </w:p>
    <w:p w14:paraId="102A50AD" w14:textId="5346B777" w:rsidR="00F116CC" w:rsidRPr="00412E37" w:rsidRDefault="00F116CC" w:rsidP="00F116CC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Organizacja szkolenia działkowców z zakresu upraw, w tym sposo</w:t>
      </w:r>
      <w:r w:rsidR="00A97864" w:rsidRPr="00412E37">
        <w:rPr>
          <w:rFonts w:asciiTheme="minorHAnsi" w:hAnsiTheme="minorHAnsi" w:cs="Times New Roman"/>
          <w:bCs/>
        </w:rPr>
        <w:t xml:space="preserve">bów przycinania drzew </w:t>
      </w:r>
      <w:r w:rsidR="0009087D" w:rsidRPr="00412E37">
        <w:rPr>
          <w:rFonts w:asciiTheme="minorHAnsi" w:hAnsiTheme="minorHAnsi" w:cs="Times New Roman"/>
          <w:bCs/>
        </w:rPr>
        <w:t xml:space="preserve">  </w:t>
      </w:r>
      <w:r w:rsidR="00E93590">
        <w:rPr>
          <w:rFonts w:asciiTheme="minorHAnsi" w:hAnsiTheme="minorHAnsi" w:cs="Times New Roman"/>
          <w:bCs/>
        </w:rPr>
        <w:t xml:space="preserve"> </w:t>
      </w:r>
      <w:r w:rsidR="005E4C07">
        <w:rPr>
          <w:rFonts w:asciiTheme="minorHAnsi" w:hAnsiTheme="minorHAnsi" w:cs="Times New Roman"/>
          <w:bCs/>
        </w:rPr>
        <w:t xml:space="preserve">         </w:t>
      </w:r>
      <w:r w:rsidR="00E93590">
        <w:rPr>
          <w:rFonts w:asciiTheme="minorHAnsi" w:hAnsiTheme="minorHAnsi" w:cs="Times New Roman"/>
          <w:bCs/>
        </w:rPr>
        <w:t xml:space="preserve">           </w:t>
      </w:r>
      <w:r w:rsidR="0009087D" w:rsidRPr="00412E37">
        <w:rPr>
          <w:rFonts w:asciiTheme="minorHAnsi" w:hAnsiTheme="minorHAnsi" w:cs="Times New Roman"/>
          <w:bCs/>
        </w:rPr>
        <w:t xml:space="preserve"> </w:t>
      </w:r>
      <w:r w:rsidR="00A97864" w:rsidRPr="00412E37">
        <w:rPr>
          <w:rFonts w:asciiTheme="minorHAnsi" w:hAnsiTheme="minorHAnsi" w:cs="Times New Roman"/>
          <w:bCs/>
        </w:rPr>
        <w:t>i krzewów</w:t>
      </w:r>
      <w:r w:rsidRPr="00412E37">
        <w:rPr>
          <w:rFonts w:asciiTheme="minorHAnsi" w:hAnsiTheme="minorHAnsi" w:cs="Times New Roman"/>
          <w:bCs/>
        </w:rPr>
        <w:t xml:space="preserve"> oraz stosowania chemicznej ochrony roślin</w:t>
      </w:r>
      <w:r w:rsidR="00A97864" w:rsidRPr="00412E37">
        <w:rPr>
          <w:rFonts w:asciiTheme="minorHAnsi" w:hAnsiTheme="minorHAnsi" w:cs="Times New Roman"/>
          <w:bCs/>
        </w:rPr>
        <w:t>;</w:t>
      </w:r>
    </w:p>
    <w:p w14:paraId="550450F9" w14:textId="09E74B3B" w:rsidR="00C10526" w:rsidRDefault="00A97864" w:rsidP="00F116CC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Doposażenie biura Zarządu w niezbędne urządzenia</w:t>
      </w:r>
      <w:r w:rsidR="00686852">
        <w:rPr>
          <w:rFonts w:asciiTheme="minorHAnsi" w:hAnsiTheme="minorHAnsi" w:cs="Times New Roman"/>
          <w:bCs/>
        </w:rPr>
        <w:t>;</w:t>
      </w:r>
      <w:r w:rsidR="00E93590">
        <w:rPr>
          <w:rFonts w:asciiTheme="minorHAnsi" w:hAnsiTheme="minorHAnsi" w:cs="Times New Roman"/>
          <w:bCs/>
        </w:rPr>
        <w:t xml:space="preserve"> </w:t>
      </w:r>
    </w:p>
    <w:p w14:paraId="4EC0572F" w14:textId="3D265454" w:rsidR="001D4C25" w:rsidRPr="00074AF1" w:rsidRDefault="00C10526" w:rsidP="001D4C25">
      <w:pPr>
        <w:numPr>
          <w:ilvl w:val="0"/>
          <w:numId w:val="18"/>
        </w:numPr>
        <w:ind w:left="709" w:hanging="425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Podjąć działania w celu  </w:t>
      </w:r>
      <w:r w:rsidR="002060AE">
        <w:rPr>
          <w:rFonts w:asciiTheme="minorHAnsi" w:hAnsiTheme="minorHAnsi" w:cs="Times New Roman"/>
          <w:bCs/>
        </w:rPr>
        <w:t>zamontowania „progów spowalniających</w:t>
      </w:r>
      <w:r w:rsidR="00A16B86">
        <w:rPr>
          <w:rFonts w:asciiTheme="minorHAnsi" w:hAnsiTheme="minorHAnsi" w:cs="Times New Roman"/>
          <w:bCs/>
        </w:rPr>
        <w:t>”</w:t>
      </w:r>
      <w:r>
        <w:rPr>
          <w:rFonts w:asciiTheme="minorHAnsi" w:hAnsiTheme="minorHAnsi" w:cs="Times New Roman"/>
          <w:bCs/>
        </w:rPr>
        <w:t xml:space="preserve"> na szosie Nekla – Borówno.</w:t>
      </w:r>
      <w:r w:rsidR="00A97864" w:rsidRPr="00412E37">
        <w:rPr>
          <w:rFonts w:asciiTheme="minorHAnsi" w:hAnsiTheme="minorHAnsi" w:cs="Times New Roman"/>
          <w:bCs/>
        </w:rPr>
        <w:t xml:space="preserve"> </w:t>
      </w:r>
    </w:p>
    <w:p w14:paraId="43DD8815" w14:textId="77777777" w:rsidR="00D4452F" w:rsidRPr="00D4452F" w:rsidRDefault="00466CD7" w:rsidP="00D4452F">
      <w:pPr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="Times New Roman"/>
          <w:b/>
          <w:bCs/>
          <w:sz w:val="28"/>
          <w:szCs w:val="28"/>
        </w:rPr>
      </w:pPr>
      <w:r w:rsidRPr="00412E37">
        <w:rPr>
          <w:rFonts w:asciiTheme="minorHAnsi" w:hAnsiTheme="minorHAnsi" w:cs="Times New Roman"/>
          <w:b/>
          <w:bCs/>
          <w:sz w:val="28"/>
          <w:szCs w:val="28"/>
        </w:rPr>
        <w:t xml:space="preserve">W zakresie </w:t>
      </w:r>
      <w:r w:rsidR="00AE1570" w:rsidRPr="00412E37">
        <w:rPr>
          <w:rFonts w:asciiTheme="minorHAnsi" w:hAnsiTheme="minorHAnsi" w:cs="Times New Roman"/>
          <w:b/>
          <w:bCs/>
          <w:sz w:val="28"/>
          <w:szCs w:val="28"/>
        </w:rPr>
        <w:t xml:space="preserve">inwestycji i remontów </w:t>
      </w:r>
      <w:r w:rsidRPr="00412E37">
        <w:rPr>
          <w:rFonts w:asciiTheme="minorHAnsi" w:hAnsiTheme="minorHAnsi" w:cs="Times New Roman"/>
          <w:b/>
          <w:bCs/>
          <w:sz w:val="28"/>
          <w:szCs w:val="28"/>
        </w:rPr>
        <w:t>infrastruktury Ogrodu</w:t>
      </w:r>
    </w:p>
    <w:p w14:paraId="24BA5796" w14:textId="77777777" w:rsidR="00466CD7" w:rsidRPr="00412E37" w:rsidRDefault="00AE1570" w:rsidP="00074AF1">
      <w:pPr>
        <w:numPr>
          <w:ilvl w:val="0"/>
          <w:numId w:val="20"/>
        </w:numPr>
        <w:spacing w:line="240" w:lineRule="auto"/>
        <w:ind w:left="709" w:hanging="425"/>
        <w:jc w:val="both"/>
        <w:rPr>
          <w:rFonts w:asciiTheme="minorHAnsi" w:hAnsiTheme="minorHAnsi" w:cs="Times New Roman"/>
          <w:bCs/>
          <w:sz w:val="26"/>
          <w:szCs w:val="26"/>
        </w:rPr>
      </w:pPr>
      <w:r w:rsidRPr="00412E37">
        <w:rPr>
          <w:rFonts w:asciiTheme="minorHAnsi" w:hAnsiTheme="minorHAnsi" w:cs="Times New Roman"/>
          <w:bCs/>
          <w:sz w:val="26"/>
          <w:szCs w:val="26"/>
        </w:rPr>
        <w:t>Inwestycje</w:t>
      </w:r>
    </w:p>
    <w:p w14:paraId="2DDCB83C" w14:textId="6B155BC5" w:rsidR="005E4C07" w:rsidRPr="00A16B86" w:rsidRDefault="00AE1570" w:rsidP="00074AF1">
      <w:pPr>
        <w:numPr>
          <w:ilvl w:val="0"/>
          <w:numId w:val="21"/>
        </w:numPr>
        <w:spacing w:line="240" w:lineRule="auto"/>
        <w:ind w:left="993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  <w:sz w:val="28"/>
          <w:szCs w:val="28"/>
        </w:rPr>
        <w:t xml:space="preserve"> </w:t>
      </w:r>
      <w:r w:rsidR="005E4C07">
        <w:rPr>
          <w:rFonts w:asciiTheme="minorHAnsi" w:hAnsiTheme="minorHAnsi" w:cs="Times New Roman"/>
          <w:bCs/>
        </w:rPr>
        <w:t xml:space="preserve">Montaż </w:t>
      </w:r>
      <w:r w:rsidR="00EE5A45">
        <w:rPr>
          <w:rFonts w:asciiTheme="minorHAnsi" w:hAnsiTheme="minorHAnsi" w:cs="Times New Roman"/>
          <w:bCs/>
        </w:rPr>
        <w:t>urządzeń rehabilitacyjnych i treningowych dla dorosłych</w:t>
      </w:r>
      <w:r w:rsidR="00A16B86">
        <w:rPr>
          <w:rFonts w:asciiTheme="minorHAnsi" w:hAnsiTheme="minorHAnsi" w:cs="Times New Roman"/>
          <w:bCs/>
        </w:rPr>
        <w:t>.</w:t>
      </w:r>
    </w:p>
    <w:p w14:paraId="18CA8DF0" w14:textId="77777777" w:rsidR="00641581" w:rsidRPr="00412E37" w:rsidRDefault="00641581" w:rsidP="00074AF1">
      <w:pPr>
        <w:numPr>
          <w:ilvl w:val="0"/>
          <w:numId w:val="20"/>
        </w:numPr>
        <w:spacing w:before="120" w:line="240" w:lineRule="auto"/>
        <w:ind w:left="709" w:hanging="425"/>
        <w:jc w:val="both"/>
        <w:rPr>
          <w:rFonts w:asciiTheme="minorHAnsi" w:hAnsiTheme="minorHAnsi" w:cs="Times New Roman"/>
          <w:bCs/>
          <w:sz w:val="26"/>
          <w:szCs w:val="26"/>
        </w:rPr>
      </w:pPr>
      <w:r w:rsidRPr="00412E37">
        <w:rPr>
          <w:rFonts w:asciiTheme="minorHAnsi" w:hAnsiTheme="minorHAnsi" w:cs="Times New Roman"/>
          <w:bCs/>
          <w:sz w:val="26"/>
          <w:szCs w:val="26"/>
        </w:rPr>
        <w:t>Remont urządzeń i instalacji</w:t>
      </w:r>
    </w:p>
    <w:p w14:paraId="2DB3FA85" w14:textId="50751707" w:rsidR="00641581" w:rsidRDefault="00641581" w:rsidP="00074AF1">
      <w:pPr>
        <w:numPr>
          <w:ilvl w:val="0"/>
          <w:numId w:val="22"/>
        </w:numPr>
        <w:spacing w:before="120" w:line="240" w:lineRule="auto"/>
        <w:ind w:left="993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 </w:t>
      </w:r>
      <w:r w:rsidR="00840550">
        <w:rPr>
          <w:rFonts w:asciiTheme="minorHAnsi" w:hAnsiTheme="minorHAnsi" w:cs="Times New Roman"/>
          <w:bCs/>
        </w:rPr>
        <w:t>Utwardzenie  alej</w:t>
      </w:r>
      <w:r w:rsidR="00EE5A45">
        <w:rPr>
          <w:rFonts w:asciiTheme="minorHAnsi" w:hAnsiTheme="minorHAnsi" w:cs="Times New Roman"/>
          <w:bCs/>
        </w:rPr>
        <w:t>ki</w:t>
      </w:r>
      <w:r w:rsidR="00840550">
        <w:rPr>
          <w:rFonts w:asciiTheme="minorHAnsi" w:hAnsiTheme="minorHAnsi" w:cs="Times New Roman"/>
          <w:bCs/>
        </w:rPr>
        <w:t xml:space="preserve"> „</w:t>
      </w:r>
      <w:r w:rsidR="00A16B86">
        <w:rPr>
          <w:rFonts w:asciiTheme="minorHAnsi" w:hAnsiTheme="minorHAnsi" w:cs="Times New Roman"/>
          <w:bCs/>
        </w:rPr>
        <w:t>Różana</w:t>
      </w:r>
      <w:r w:rsidR="00840550">
        <w:rPr>
          <w:rFonts w:asciiTheme="minorHAnsi" w:hAnsiTheme="minorHAnsi" w:cs="Times New Roman"/>
          <w:bCs/>
        </w:rPr>
        <w:t xml:space="preserve">” </w:t>
      </w:r>
      <w:r w:rsidR="00EE5A45">
        <w:rPr>
          <w:rFonts w:asciiTheme="minorHAnsi" w:hAnsiTheme="minorHAnsi" w:cs="Times New Roman"/>
          <w:bCs/>
        </w:rPr>
        <w:t xml:space="preserve"> </w:t>
      </w:r>
      <w:r w:rsidR="00A16B86">
        <w:rPr>
          <w:rFonts w:asciiTheme="minorHAnsi" w:hAnsiTheme="minorHAnsi" w:cs="Times New Roman"/>
          <w:bCs/>
        </w:rPr>
        <w:t>tłuczniem</w:t>
      </w:r>
      <w:r w:rsidR="00EE5A45">
        <w:rPr>
          <w:rFonts w:asciiTheme="minorHAnsi" w:hAnsiTheme="minorHAnsi" w:cs="Times New Roman"/>
          <w:bCs/>
        </w:rPr>
        <w:t>;</w:t>
      </w:r>
    </w:p>
    <w:p w14:paraId="16E0F801" w14:textId="33C82829" w:rsidR="00BF6EBE" w:rsidRDefault="00EA3996" w:rsidP="00074AF1">
      <w:pPr>
        <w:numPr>
          <w:ilvl w:val="0"/>
          <w:numId w:val="22"/>
        </w:numPr>
        <w:spacing w:line="240" w:lineRule="auto"/>
        <w:ind w:left="993" w:hanging="284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Wymiana </w:t>
      </w:r>
      <w:r w:rsidR="00BF6EBE" w:rsidRPr="00412E37">
        <w:rPr>
          <w:rFonts w:asciiTheme="minorHAnsi" w:hAnsiTheme="minorHAnsi" w:cs="Times New Roman"/>
          <w:bCs/>
        </w:rPr>
        <w:t xml:space="preserve"> </w:t>
      </w:r>
      <w:r w:rsidR="00EE5A45">
        <w:rPr>
          <w:rFonts w:asciiTheme="minorHAnsi" w:hAnsiTheme="minorHAnsi" w:cs="Times New Roman"/>
          <w:bCs/>
        </w:rPr>
        <w:t>20 liczników energii elektrycznej</w:t>
      </w:r>
      <w:r w:rsidR="001D7DC8" w:rsidRPr="00412E37">
        <w:rPr>
          <w:rFonts w:asciiTheme="minorHAnsi" w:hAnsiTheme="minorHAnsi" w:cs="Times New Roman"/>
          <w:bCs/>
        </w:rPr>
        <w:t>;</w:t>
      </w:r>
    </w:p>
    <w:p w14:paraId="49B4160E" w14:textId="2AA34A49" w:rsidR="00A16B86" w:rsidRDefault="00A16B86" w:rsidP="00074AF1">
      <w:pPr>
        <w:numPr>
          <w:ilvl w:val="0"/>
          <w:numId w:val="22"/>
        </w:numPr>
        <w:spacing w:line="240" w:lineRule="auto"/>
        <w:ind w:left="993" w:hanging="284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Wymianę złącza kontrolno-pomiarowego stacji transformatorowej nr 1</w:t>
      </w:r>
    </w:p>
    <w:p w14:paraId="4F970BEA" w14:textId="334DF3C0" w:rsidR="004C22B6" w:rsidRPr="00B44B00" w:rsidRDefault="004C22B6" w:rsidP="00074AF1">
      <w:pPr>
        <w:pStyle w:val="Akapitzlist"/>
        <w:numPr>
          <w:ilvl w:val="0"/>
          <w:numId w:val="20"/>
        </w:numPr>
        <w:spacing w:before="120" w:line="240" w:lineRule="auto"/>
        <w:ind w:left="709" w:hanging="283"/>
        <w:jc w:val="both"/>
        <w:rPr>
          <w:rFonts w:asciiTheme="minorHAnsi" w:hAnsiTheme="minorHAnsi" w:cs="Times New Roman"/>
          <w:bCs/>
          <w:sz w:val="26"/>
          <w:szCs w:val="26"/>
        </w:rPr>
      </w:pPr>
      <w:r w:rsidRPr="00B44B00">
        <w:rPr>
          <w:rFonts w:asciiTheme="minorHAnsi" w:hAnsiTheme="minorHAnsi" w:cs="Times New Roman"/>
          <w:bCs/>
          <w:sz w:val="26"/>
          <w:szCs w:val="26"/>
        </w:rPr>
        <w:lastRenderedPageBreak/>
        <w:t xml:space="preserve">Utrzymanie </w:t>
      </w:r>
      <w:r w:rsidR="00A16B86">
        <w:rPr>
          <w:rFonts w:asciiTheme="minorHAnsi" w:hAnsiTheme="minorHAnsi" w:cs="Times New Roman"/>
          <w:bCs/>
          <w:sz w:val="26"/>
          <w:szCs w:val="26"/>
        </w:rPr>
        <w:t xml:space="preserve">w </w:t>
      </w:r>
      <w:r w:rsidRPr="00B44B00">
        <w:rPr>
          <w:rFonts w:asciiTheme="minorHAnsi" w:hAnsiTheme="minorHAnsi" w:cs="Times New Roman"/>
          <w:bCs/>
          <w:sz w:val="26"/>
          <w:szCs w:val="26"/>
        </w:rPr>
        <w:t>sprawności urządzeń i instalacji</w:t>
      </w:r>
    </w:p>
    <w:p w14:paraId="70B0E9C5" w14:textId="763F830E" w:rsidR="004C22B6" w:rsidRPr="00412E37" w:rsidRDefault="00ED1071" w:rsidP="00D4452F">
      <w:pPr>
        <w:numPr>
          <w:ilvl w:val="0"/>
          <w:numId w:val="23"/>
        </w:numPr>
        <w:spacing w:before="120"/>
        <w:ind w:left="993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Uruchomienie hydroforni i w</w:t>
      </w:r>
      <w:r w:rsidR="004C22B6" w:rsidRPr="00412E37">
        <w:rPr>
          <w:rFonts w:asciiTheme="minorHAnsi" w:hAnsiTheme="minorHAnsi" w:cs="Times New Roman"/>
          <w:bCs/>
        </w:rPr>
        <w:t xml:space="preserve">łączenie </w:t>
      </w:r>
      <w:r w:rsidR="002818F8">
        <w:rPr>
          <w:rFonts w:asciiTheme="minorHAnsi" w:hAnsiTheme="minorHAnsi" w:cs="Times New Roman"/>
          <w:bCs/>
        </w:rPr>
        <w:t xml:space="preserve">sieci wodnej Ogrodu – </w:t>
      </w:r>
      <w:r w:rsidR="00EE5A45">
        <w:rPr>
          <w:rFonts w:asciiTheme="minorHAnsi" w:hAnsiTheme="minorHAnsi" w:cs="Times New Roman"/>
          <w:bCs/>
        </w:rPr>
        <w:t>2</w:t>
      </w:r>
      <w:r w:rsidR="00A16B86">
        <w:rPr>
          <w:rFonts w:asciiTheme="minorHAnsi" w:hAnsiTheme="minorHAnsi" w:cs="Times New Roman"/>
          <w:bCs/>
        </w:rPr>
        <w:t>9</w:t>
      </w:r>
      <w:r w:rsidR="00EE5A45">
        <w:rPr>
          <w:rFonts w:asciiTheme="minorHAnsi" w:hAnsiTheme="minorHAnsi" w:cs="Times New Roman"/>
          <w:bCs/>
        </w:rPr>
        <w:t xml:space="preserve"> marca</w:t>
      </w:r>
      <w:r w:rsidR="002818F8">
        <w:rPr>
          <w:rFonts w:asciiTheme="minorHAnsi" w:hAnsiTheme="minorHAnsi" w:cs="Times New Roman"/>
          <w:bCs/>
        </w:rPr>
        <w:t xml:space="preserve"> 202</w:t>
      </w:r>
      <w:r w:rsidR="00A16B86">
        <w:rPr>
          <w:rFonts w:asciiTheme="minorHAnsi" w:hAnsiTheme="minorHAnsi" w:cs="Times New Roman"/>
          <w:bCs/>
        </w:rPr>
        <w:t>5</w:t>
      </w:r>
      <w:r w:rsidR="00514B37" w:rsidRPr="00412E37">
        <w:rPr>
          <w:rFonts w:asciiTheme="minorHAnsi" w:hAnsiTheme="minorHAnsi" w:cs="Times New Roman"/>
          <w:bCs/>
        </w:rPr>
        <w:t xml:space="preserve"> r.;</w:t>
      </w:r>
    </w:p>
    <w:p w14:paraId="4E051BA2" w14:textId="21C2C7F7" w:rsidR="00514B37" w:rsidRPr="00412E37" w:rsidRDefault="00514B37" w:rsidP="004C22B6">
      <w:pPr>
        <w:numPr>
          <w:ilvl w:val="0"/>
          <w:numId w:val="23"/>
        </w:numPr>
        <w:ind w:left="993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Prowadzenie </w:t>
      </w:r>
      <w:r w:rsidR="00A16B86">
        <w:rPr>
          <w:rFonts w:asciiTheme="minorHAnsi" w:hAnsiTheme="minorHAnsi" w:cs="Times New Roman"/>
          <w:bCs/>
        </w:rPr>
        <w:t>2</w:t>
      </w:r>
      <w:r w:rsidRPr="00412E37">
        <w:rPr>
          <w:rFonts w:asciiTheme="minorHAnsi" w:hAnsiTheme="minorHAnsi" w:cs="Times New Roman"/>
          <w:bCs/>
        </w:rPr>
        <w:t xml:space="preserve"> razy w roku badań wody i ścieków;</w:t>
      </w:r>
    </w:p>
    <w:p w14:paraId="3501F370" w14:textId="22D4948D" w:rsidR="00514B37" w:rsidRPr="00412E37" w:rsidRDefault="00514B37" w:rsidP="004C22B6">
      <w:pPr>
        <w:numPr>
          <w:ilvl w:val="0"/>
          <w:numId w:val="23"/>
        </w:numPr>
        <w:ind w:left="993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Wyłączeni wody i zabezpieczenie hydroforni na okres zimowy </w:t>
      </w:r>
      <w:r w:rsidR="002818F8">
        <w:rPr>
          <w:rFonts w:asciiTheme="minorHAnsi" w:hAnsiTheme="minorHAnsi" w:cs="Times New Roman"/>
          <w:bCs/>
        </w:rPr>
        <w:t xml:space="preserve"> </w:t>
      </w:r>
      <w:r w:rsidR="00074AF1">
        <w:rPr>
          <w:rFonts w:asciiTheme="minorHAnsi" w:hAnsiTheme="minorHAnsi" w:cs="Times New Roman"/>
          <w:bCs/>
        </w:rPr>
        <w:t>8 listopada</w:t>
      </w:r>
      <w:r w:rsidR="002818F8">
        <w:rPr>
          <w:rFonts w:asciiTheme="minorHAnsi" w:hAnsiTheme="minorHAnsi" w:cs="Times New Roman"/>
          <w:bCs/>
        </w:rPr>
        <w:t xml:space="preserve"> 202</w:t>
      </w:r>
      <w:r w:rsidR="00074AF1">
        <w:rPr>
          <w:rFonts w:asciiTheme="minorHAnsi" w:hAnsiTheme="minorHAnsi" w:cs="Times New Roman"/>
          <w:bCs/>
        </w:rPr>
        <w:t>5</w:t>
      </w:r>
      <w:r w:rsidR="009A7BB9" w:rsidRPr="00412E37">
        <w:rPr>
          <w:rFonts w:asciiTheme="minorHAnsi" w:hAnsiTheme="minorHAnsi" w:cs="Times New Roman"/>
          <w:bCs/>
        </w:rPr>
        <w:t xml:space="preserve"> r.</w:t>
      </w:r>
      <w:r w:rsidR="00347730" w:rsidRPr="00412E37">
        <w:rPr>
          <w:rFonts w:asciiTheme="minorHAnsi" w:hAnsiTheme="minorHAnsi" w:cs="Times New Roman"/>
          <w:bCs/>
        </w:rPr>
        <w:t>;</w:t>
      </w:r>
    </w:p>
    <w:p w14:paraId="361F1A61" w14:textId="557AEEF2" w:rsidR="00466CD7" w:rsidRPr="00412E37" w:rsidRDefault="00347730" w:rsidP="00347730">
      <w:pPr>
        <w:numPr>
          <w:ilvl w:val="0"/>
          <w:numId w:val="23"/>
        </w:numPr>
        <w:ind w:left="993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Wykonanie przeglądu i konserwacji </w:t>
      </w:r>
      <w:r w:rsidR="00EE5A45">
        <w:rPr>
          <w:rFonts w:asciiTheme="minorHAnsi" w:hAnsiTheme="minorHAnsi" w:cs="Times New Roman"/>
          <w:bCs/>
        </w:rPr>
        <w:t>sterowania hydroforni.</w:t>
      </w:r>
    </w:p>
    <w:p w14:paraId="6243DC32" w14:textId="5FD8A45A" w:rsidR="00347730" w:rsidRPr="00B44B00" w:rsidRDefault="00347730" w:rsidP="00B44B00">
      <w:pPr>
        <w:pStyle w:val="Akapitzlist"/>
        <w:numPr>
          <w:ilvl w:val="0"/>
          <w:numId w:val="17"/>
        </w:numPr>
        <w:suppressAutoHyphens/>
        <w:spacing w:before="120" w:line="240" w:lineRule="auto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B44B00">
        <w:rPr>
          <w:rFonts w:asciiTheme="minorHAnsi" w:hAnsiTheme="minorHAnsi" w:cs="Times New Roman"/>
          <w:b/>
          <w:bCs/>
          <w:sz w:val="28"/>
          <w:szCs w:val="28"/>
        </w:rPr>
        <w:t>Problematyka finansowa:</w:t>
      </w:r>
    </w:p>
    <w:p w14:paraId="606345A6" w14:textId="77777777" w:rsidR="00347730" w:rsidRPr="00412E37" w:rsidRDefault="00C243BD" w:rsidP="00FC0AFF">
      <w:pPr>
        <w:numPr>
          <w:ilvl w:val="0"/>
          <w:numId w:val="24"/>
        </w:numPr>
        <w:suppressAutoHyphens/>
        <w:spacing w:before="120" w:line="240" w:lineRule="auto"/>
        <w:ind w:left="1134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Rachunkowość prowadzić zgodnie z obowiązującymi przepisani finansowymi, uchwałami KR PZD i Zakładowym Planem Kont PZD;</w:t>
      </w:r>
    </w:p>
    <w:p w14:paraId="5B73E930" w14:textId="77777777" w:rsidR="00C243BD" w:rsidRPr="00412E37" w:rsidRDefault="00C243BD" w:rsidP="00FC0AFF">
      <w:pPr>
        <w:numPr>
          <w:ilvl w:val="0"/>
          <w:numId w:val="24"/>
        </w:numPr>
        <w:suppressAutoHyphens/>
        <w:spacing w:line="240" w:lineRule="auto"/>
        <w:ind w:left="1134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Środki finansowe wydawać racjonalnie i oszczędnie według przyjętych przez walne zebranie preliminarzy finansowych i uchwał;</w:t>
      </w:r>
    </w:p>
    <w:p w14:paraId="08C5C842" w14:textId="77777777" w:rsidR="00C243BD" w:rsidRPr="00412E37" w:rsidRDefault="00C243BD" w:rsidP="00C243BD">
      <w:pPr>
        <w:numPr>
          <w:ilvl w:val="0"/>
          <w:numId w:val="24"/>
        </w:numPr>
        <w:suppressAutoHyphens/>
        <w:spacing w:line="240" w:lineRule="auto"/>
        <w:ind w:left="1134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Egzekwować terminowe realizowanie opłat działkowych oraz opłat za media poprzez naliczanie odsetek za opóźnienia w opłatach, a działkowiczom zalegającym w opłatach za lata ubiegłe wypowiedzieć umowę dzierż</w:t>
      </w:r>
      <w:r w:rsidR="009C0F55" w:rsidRPr="00412E37">
        <w:rPr>
          <w:rFonts w:asciiTheme="minorHAnsi" w:hAnsiTheme="minorHAnsi" w:cs="Times New Roman"/>
          <w:bCs/>
        </w:rPr>
        <w:t>a</w:t>
      </w:r>
      <w:r w:rsidRPr="00412E37">
        <w:rPr>
          <w:rFonts w:asciiTheme="minorHAnsi" w:hAnsiTheme="minorHAnsi" w:cs="Times New Roman"/>
          <w:bCs/>
        </w:rPr>
        <w:t>wy działkowej</w:t>
      </w:r>
      <w:r w:rsidR="009C0F55" w:rsidRPr="00412E37">
        <w:rPr>
          <w:rFonts w:asciiTheme="minorHAnsi" w:hAnsiTheme="minorHAnsi" w:cs="Times New Roman"/>
          <w:bCs/>
        </w:rPr>
        <w:t>;</w:t>
      </w:r>
    </w:p>
    <w:p w14:paraId="26A03C15" w14:textId="357FB563" w:rsidR="00BE6F0F" w:rsidRPr="00412E37" w:rsidRDefault="009C0F55" w:rsidP="00BE6F0F">
      <w:pPr>
        <w:numPr>
          <w:ilvl w:val="0"/>
          <w:numId w:val="24"/>
        </w:numPr>
        <w:suppressAutoHyphens/>
        <w:spacing w:line="240" w:lineRule="auto"/>
        <w:ind w:left="1134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Premiować działkowiczów wyró</w:t>
      </w:r>
      <w:r w:rsidR="00BE6F0F" w:rsidRPr="00412E37">
        <w:rPr>
          <w:rFonts w:asciiTheme="minorHAnsi" w:hAnsiTheme="minorHAnsi" w:cs="Times New Roman"/>
          <w:bCs/>
        </w:rPr>
        <w:t>żniających się w pracy na rzecz Ogrodu, w tym zwłaszcza działających społecznie na rzecz bezpieczeństwa i porządku poprzez przydzielanie nagród</w:t>
      </w:r>
      <w:r w:rsidR="00772539">
        <w:rPr>
          <w:rFonts w:asciiTheme="minorHAnsi" w:hAnsiTheme="minorHAnsi" w:cs="Times New Roman"/>
          <w:bCs/>
        </w:rPr>
        <w:t xml:space="preserve">     </w:t>
      </w:r>
      <w:r w:rsidR="00B801C7">
        <w:rPr>
          <w:rFonts w:asciiTheme="minorHAnsi" w:hAnsiTheme="minorHAnsi" w:cs="Times New Roman"/>
          <w:bCs/>
        </w:rPr>
        <w:t xml:space="preserve">    </w:t>
      </w:r>
      <w:r w:rsidR="00BE6F0F" w:rsidRPr="00412E37">
        <w:rPr>
          <w:rFonts w:asciiTheme="minorHAnsi" w:hAnsiTheme="minorHAnsi" w:cs="Times New Roman"/>
          <w:bCs/>
        </w:rPr>
        <w:t xml:space="preserve"> w wysokości przewidzianej </w:t>
      </w:r>
      <w:r w:rsidR="00C10526">
        <w:rPr>
          <w:rFonts w:asciiTheme="minorHAnsi" w:hAnsiTheme="minorHAnsi" w:cs="Times New Roman"/>
          <w:bCs/>
        </w:rPr>
        <w:t>w p</w:t>
      </w:r>
      <w:r w:rsidR="002818F8">
        <w:rPr>
          <w:rFonts w:asciiTheme="minorHAnsi" w:hAnsiTheme="minorHAnsi" w:cs="Times New Roman"/>
          <w:bCs/>
        </w:rPr>
        <w:t>reliminarzu finansowym na   202</w:t>
      </w:r>
      <w:r w:rsidR="00074AF1">
        <w:rPr>
          <w:rFonts w:asciiTheme="minorHAnsi" w:hAnsiTheme="minorHAnsi" w:cs="Times New Roman"/>
          <w:bCs/>
        </w:rPr>
        <w:t>5</w:t>
      </w:r>
      <w:r w:rsidR="00BE6F0F" w:rsidRPr="00412E37">
        <w:rPr>
          <w:rFonts w:asciiTheme="minorHAnsi" w:hAnsiTheme="minorHAnsi" w:cs="Times New Roman"/>
          <w:bCs/>
        </w:rPr>
        <w:t xml:space="preserve"> r.;</w:t>
      </w:r>
    </w:p>
    <w:p w14:paraId="6C2DBCA1" w14:textId="77777777" w:rsidR="00466CD7" w:rsidRPr="00412E37" w:rsidRDefault="00BE6F0F" w:rsidP="00B44B00">
      <w:pPr>
        <w:numPr>
          <w:ilvl w:val="0"/>
          <w:numId w:val="17"/>
        </w:numPr>
        <w:spacing w:before="120" w:line="240" w:lineRule="auto"/>
        <w:ind w:left="714" w:hanging="357"/>
        <w:rPr>
          <w:rFonts w:asciiTheme="minorHAnsi" w:hAnsiTheme="minorHAnsi" w:cs="Times New Roman"/>
          <w:b/>
          <w:bCs/>
          <w:sz w:val="28"/>
          <w:szCs w:val="28"/>
        </w:rPr>
      </w:pPr>
      <w:r w:rsidRPr="00412E37">
        <w:rPr>
          <w:rFonts w:asciiTheme="minorHAnsi" w:hAnsiTheme="minorHAnsi" w:cs="Times New Roman"/>
          <w:b/>
          <w:bCs/>
          <w:sz w:val="28"/>
          <w:szCs w:val="28"/>
        </w:rPr>
        <w:t>W zakresie bezpieczeństwa i porządku na terenie ROD</w:t>
      </w:r>
    </w:p>
    <w:p w14:paraId="31AA65E0" w14:textId="77777777" w:rsidR="00BE6F0F" w:rsidRPr="00412E37" w:rsidRDefault="00BE6F0F" w:rsidP="00FC0AFF">
      <w:pPr>
        <w:numPr>
          <w:ilvl w:val="0"/>
          <w:numId w:val="25"/>
        </w:numPr>
        <w:spacing w:before="120" w:line="240" w:lineRule="auto"/>
        <w:ind w:left="1134" w:hanging="425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Zapewnić bezpieczeństwo użytkownikom działek, ich rodzinom i gościom oraz </w:t>
      </w:r>
      <w:r w:rsidR="006A79B1" w:rsidRPr="00412E37">
        <w:rPr>
          <w:rFonts w:asciiTheme="minorHAnsi" w:hAnsiTheme="minorHAnsi" w:cs="Times New Roman"/>
          <w:bCs/>
        </w:rPr>
        <w:t>mieniu poprzez:</w:t>
      </w:r>
    </w:p>
    <w:p w14:paraId="7112FFBD" w14:textId="77777777" w:rsidR="006A79B1" w:rsidRPr="00412E37" w:rsidRDefault="006A79B1" w:rsidP="00840550">
      <w:pPr>
        <w:numPr>
          <w:ilvl w:val="0"/>
          <w:numId w:val="26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Ciągły monitoring miejsc wrażliwych Ogrodu,</w:t>
      </w:r>
    </w:p>
    <w:p w14:paraId="00E9ECCD" w14:textId="367FDAA9" w:rsidR="006A79B1" w:rsidRPr="00412E37" w:rsidRDefault="006A79B1" w:rsidP="00412E37">
      <w:pPr>
        <w:numPr>
          <w:ilvl w:val="0"/>
          <w:numId w:val="26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Egzekwowania przestrzegania postanowień </w:t>
      </w:r>
      <w:r w:rsidR="002818F8">
        <w:rPr>
          <w:rFonts w:asciiTheme="minorHAnsi" w:hAnsiTheme="minorHAnsi" w:cs="Times New Roman"/>
          <w:bCs/>
        </w:rPr>
        <w:t xml:space="preserve">Regulaminu ROD i uchwał </w:t>
      </w:r>
      <w:r w:rsidR="00B801C7">
        <w:rPr>
          <w:rFonts w:asciiTheme="minorHAnsi" w:hAnsiTheme="minorHAnsi" w:cs="Times New Roman"/>
          <w:bCs/>
        </w:rPr>
        <w:t>Walnego Zebrania Sprawozdawcz</w:t>
      </w:r>
      <w:r w:rsidR="00074AF1">
        <w:rPr>
          <w:rFonts w:asciiTheme="minorHAnsi" w:hAnsiTheme="minorHAnsi" w:cs="Times New Roman"/>
          <w:bCs/>
        </w:rPr>
        <w:t>ego</w:t>
      </w:r>
      <w:r w:rsidR="002818F8">
        <w:rPr>
          <w:rFonts w:asciiTheme="minorHAnsi" w:hAnsiTheme="minorHAnsi" w:cs="Times New Roman"/>
          <w:bCs/>
        </w:rPr>
        <w:t xml:space="preserve"> </w:t>
      </w:r>
      <w:r w:rsidRPr="00412E37">
        <w:rPr>
          <w:rFonts w:asciiTheme="minorHAnsi" w:hAnsiTheme="minorHAnsi" w:cs="Times New Roman"/>
          <w:bCs/>
        </w:rPr>
        <w:t>ROD,</w:t>
      </w:r>
    </w:p>
    <w:p w14:paraId="292E20C2" w14:textId="77777777" w:rsidR="006A79B1" w:rsidRPr="00412E37" w:rsidRDefault="006A79B1" w:rsidP="00412E37">
      <w:pPr>
        <w:numPr>
          <w:ilvl w:val="0"/>
          <w:numId w:val="26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Wynajmowanie profesjonalnej firmy ochronnej w wypadku imprez typu „Dzień Działkowca”,</w:t>
      </w:r>
    </w:p>
    <w:p w14:paraId="69AB735D" w14:textId="77777777" w:rsidR="006A79B1" w:rsidRDefault="006A79B1" w:rsidP="00840550">
      <w:pPr>
        <w:numPr>
          <w:ilvl w:val="0"/>
          <w:numId w:val="26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Ścisłą współpracę z organami Gminy Dobrcz i Komisa</w:t>
      </w:r>
      <w:r w:rsidR="00412E37">
        <w:rPr>
          <w:rFonts w:asciiTheme="minorHAnsi" w:hAnsiTheme="minorHAnsi" w:cs="Times New Roman"/>
          <w:bCs/>
        </w:rPr>
        <w:t xml:space="preserve">riatem Policji </w:t>
      </w:r>
      <w:r w:rsidRPr="00412E37">
        <w:rPr>
          <w:rFonts w:asciiTheme="minorHAnsi" w:hAnsiTheme="minorHAnsi" w:cs="Times New Roman"/>
          <w:bCs/>
        </w:rPr>
        <w:t xml:space="preserve"> w Koronowie</w:t>
      </w:r>
      <w:r w:rsidR="002818F8">
        <w:rPr>
          <w:rFonts w:asciiTheme="minorHAnsi" w:hAnsiTheme="minorHAnsi" w:cs="Times New Roman"/>
          <w:bCs/>
        </w:rPr>
        <w:t>,</w:t>
      </w:r>
    </w:p>
    <w:p w14:paraId="49AE0411" w14:textId="1E67EE21" w:rsidR="008E58F6" w:rsidRPr="00074AF1" w:rsidRDefault="002818F8" w:rsidP="008E58F6">
      <w:pPr>
        <w:numPr>
          <w:ilvl w:val="0"/>
          <w:numId w:val="26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U</w:t>
      </w:r>
      <w:r w:rsidR="00074AF1">
        <w:rPr>
          <w:rFonts w:asciiTheme="minorHAnsi" w:hAnsiTheme="minorHAnsi" w:cs="Times New Roman"/>
          <w:bCs/>
        </w:rPr>
        <w:t xml:space="preserve">trzymanie </w:t>
      </w:r>
      <w:r>
        <w:rPr>
          <w:rFonts w:asciiTheme="minorHAnsi" w:hAnsiTheme="minorHAnsi" w:cs="Times New Roman"/>
          <w:bCs/>
        </w:rPr>
        <w:t xml:space="preserve"> stref zamieszkania i egzekwowanie przepisów ich dotyczących.</w:t>
      </w:r>
    </w:p>
    <w:p w14:paraId="33DEDBD0" w14:textId="232849FA" w:rsidR="002869F5" w:rsidRPr="00412E37" w:rsidRDefault="002869F5" w:rsidP="00074AF1">
      <w:pPr>
        <w:numPr>
          <w:ilvl w:val="0"/>
          <w:numId w:val="25"/>
        </w:numPr>
        <w:spacing w:before="120" w:line="240" w:lineRule="auto"/>
        <w:ind w:left="1134" w:hanging="425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Utrzymać bezpieczeństwo </w:t>
      </w:r>
      <w:r w:rsidR="00B801C7">
        <w:rPr>
          <w:rFonts w:asciiTheme="minorHAnsi" w:hAnsiTheme="minorHAnsi" w:cs="Times New Roman"/>
          <w:bCs/>
        </w:rPr>
        <w:t>i</w:t>
      </w:r>
      <w:r w:rsidRPr="00412E37">
        <w:rPr>
          <w:rFonts w:asciiTheme="minorHAnsi" w:hAnsiTheme="minorHAnsi" w:cs="Times New Roman"/>
          <w:bCs/>
        </w:rPr>
        <w:t xml:space="preserve"> porządek na terenie Ogrodu poprzez:</w:t>
      </w:r>
    </w:p>
    <w:p w14:paraId="07A39A06" w14:textId="475E24E3" w:rsidR="002869F5" w:rsidRDefault="00203086" w:rsidP="00412E37">
      <w:pPr>
        <w:numPr>
          <w:ilvl w:val="0"/>
          <w:numId w:val="27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Rozpowszechnianie na stronie internetowej i tablicach ogłoszeń  zaleceń organów sanitarnych i organów PZD dotyczących sta</w:t>
      </w:r>
      <w:r w:rsidR="00840550">
        <w:rPr>
          <w:rFonts w:asciiTheme="minorHAnsi" w:hAnsiTheme="minorHAnsi" w:cs="Times New Roman"/>
          <w:bCs/>
        </w:rPr>
        <w:t>nu bezpieczeństwa i funkcjonowania Ogrodu,</w:t>
      </w:r>
    </w:p>
    <w:p w14:paraId="244E228C" w14:textId="77777777" w:rsidR="00203086" w:rsidRPr="005370BC" w:rsidRDefault="00203086" w:rsidP="005370BC">
      <w:pPr>
        <w:numPr>
          <w:ilvl w:val="0"/>
          <w:numId w:val="27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Zorganizowanie ciągłego odbioru odpadów komunalnych i bytowych przez firmę zewnętrzną,</w:t>
      </w:r>
    </w:p>
    <w:p w14:paraId="649018D1" w14:textId="551EA053" w:rsidR="00851676" w:rsidRPr="00412E37" w:rsidRDefault="00851676" w:rsidP="00412E37">
      <w:pPr>
        <w:numPr>
          <w:ilvl w:val="0"/>
          <w:numId w:val="27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Zorganizowanie raz w roku odbioru odpadów wielkogabarytowych </w:t>
      </w:r>
      <w:r w:rsidR="00920DE0" w:rsidRPr="00412E37">
        <w:rPr>
          <w:rFonts w:asciiTheme="minorHAnsi" w:hAnsiTheme="minorHAnsi" w:cs="Times New Roman"/>
          <w:bCs/>
        </w:rPr>
        <w:t>(mebl</w:t>
      </w:r>
      <w:r w:rsidR="00C10526">
        <w:rPr>
          <w:rFonts w:asciiTheme="minorHAnsi" w:hAnsiTheme="minorHAnsi" w:cs="Times New Roman"/>
          <w:bCs/>
        </w:rPr>
        <w:t>i, sprzętu</w:t>
      </w:r>
      <w:r w:rsidR="002818F8">
        <w:rPr>
          <w:rFonts w:asciiTheme="minorHAnsi" w:hAnsiTheme="minorHAnsi" w:cs="Times New Roman"/>
          <w:bCs/>
        </w:rPr>
        <w:t xml:space="preserve"> AGD, RTV); od </w:t>
      </w:r>
      <w:r w:rsidR="00074AF1">
        <w:rPr>
          <w:rFonts w:asciiTheme="minorHAnsi" w:hAnsiTheme="minorHAnsi" w:cs="Times New Roman"/>
          <w:bCs/>
        </w:rPr>
        <w:t>5</w:t>
      </w:r>
      <w:r w:rsidR="002818F8">
        <w:rPr>
          <w:rFonts w:asciiTheme="minorHAnsi" w:hAnsiTheme="minorHAnsi" w:cs="Times New Roman"/>
          <w:bCs/>
        </w:rPr>
        <w:t xml:space="preserve"> do 1</w:t>
      </w:r>
      <w:r w:rsidR="00074AF1">
        <w:rPr>
          <w:rFonts w:asciiTheme="minorHAnsi" w:hAnsiTheme="minorHAnsi" w:cs="Times New Roman"/>
          <w:bCs/>
        </w:rPr>
        <w:t>8</w:t>
      </w:r>
      <w:r w:rsidR="002818F8">
        <w:rPr>
          <w:rFonts w:asciiTheme="minorHAnsi" w:hAnsiTheme="minorHAnsi" w:cs="Times New Roman"/>
          <w:bCs/>
        </w:rPr>
        <w:t xml:space="preserve"> maja 202</w:t>
      </w:r>
      <w:r w:rsidR="00074AF1">
        <w:rPr>
          <w:rFonts w:asciiTheme="minorHAnsi" w:hAnsiTheme="minorHAnsi" w:cs="Times New Roman"/>
          <w:bCs/>
        </w:rPr>
        <w:t>5</w:t>
      </w:r>
      <w:r w:rsidRPr="00412E37">
        <w:rPr>
          <w:rFonts w:asciiTheme="minorHAnsi" w:hAnsiTheme="minorHAnsi" w:cs="Times New Roman"/>
          <w:bCs/>
        </w:rPr>
        <w:t xml:space="preserve"> r. oraz </w:t>
      </w:r>
      <w:r w:rsidR="00B801C7">
        <w:rPr>
          <w:rFonts w:asciiTheme="minorHAnsi" w:hAnsiTheme="minorHAnsi" w:cs="Times New Roman"/>
          <w:bCs/>
        </w:rPr>
        <w:t>1</w:t>
      </w:r>
      <w:r w:rsidR="00074AF1">
        <w:rPr>
          <w:rFonts w:asciiTheme="minorHAnsi" w:hAnsiTheme="minorHAnsi" w:cs="Times New Roman"/>
          <w:bCs/>
        </w:rPr>
        <w:t>1</w:t>
      </w:r>
      <w:r w:rsidR="00B801C7">
        <w:rPr>
          <w:rFonts w:asciiTheme="minorHAnsi" w:hAnsiTheme="minorHAnsi" w:cs="Times New Roman"/>
          <w:bCs/>
        </w:rPr>
        <w:t xml:space="preserve"> do </w:t>
      </w:r>
      <w:r w:rsidR="00074AF1">
        <w:rPr>
          <w:rFonts w:asciiTheme="minorHAnsi" w:hAnsiTheme="minorHAnsi" w:cs="Times New Roman"/>
          <w:bCs/>
        </w:rPr>
        <w:t>19</w:t>
      </w:r>
      <w:r w:rsidR="00B801C7">
        <w:rPr>
          <w:rFonts w:asciiTheme="minorHAnsi" w:hAnsiTheme="minorHAnsi" w:cs="Times New Roman"/>
          <w:bCs/>
        </w:rPr>
        <w:t xml:space="preserve"> października 202</w:t>
      </w:r>
      <w:r w:rsidR="00074AF1">
        <w:rPr>
          <w:rFonts w:asciiTheme="minorHAnsi" w:hAnsiTheme="minorHAnsi" w:cs="Times New Roman"/>
          <w:bCs/>
        </w:rPr>
        <w:t>5</w:t>
      </w:r>
      <w:r w:rsidR="00B801C7">
        <w:rPr>
          <w:rFonts w:asciiTheme="minorHAnsi" w:hAnsiTheme="minorHAnsi" w:cs="Times New Roman"/>
          <w:bCs/>
        </w:rPr>
        <w:t xml:space="preserve"> r., a także </w:t>
      </w:r>
      <w:r w:rsidRPr="00412E37">
        <w:rPr>
          <w:rFonts w:asciiTheme="minorHAnsi" w:hAnsiTheme="minorHAnsi" w:cs="Times New Roman"/>
          <w:bCs/>
        </w:rPr>
        <w:t>odbioru odpadów po remontowych</w:t>
      </w:r>
      <w:r w:rsidR="00074AF1">
        <w:rPr>
          <w:rFonts w:asciiTheme="minorHAnsi" w:hAnsiTheme="minorHAnsi" w:cs="Times New Roman"/>
          <w:bCs/>
        </w:rPr>
        <w:t xml:space="preserve"> i tekstylnych</w:t>
      </w:r>
      <w:r w:rsidRPr="00412E37">
        <w:rPr>
          <w:rFonts w:asciiTheme="minorHAnsi" w:hAnsiTheme="minorHAnsi" w:cs="Times New Roman"/>
          <w:bCs/>
        </w:rPr>
        <w:t xml:space="preserve"> dwa razy  w roku – terminy podać na stronie internetowej</w:t>
      </w:r>
      <w:r w:rsidR="00074AF1">
        <w:rPr>
          <w:rFonts w:asciiTheme="minorHAnsi" w:hAnsiTheme="minorHAnsi" w:cs="Times New Roman"/>
          <w:bCs/>
        </w:rPr>
        <w:t xml:space="preserve">    </w:t>
      </w:r>
      <w:r w:rsidRPr="00412E37">
        <w:rPr>
          <w:rFonts w:asciiTheme="minorHAnsi" w:hAnsiTheme="minorHAnsi" w:cs="Times New Roman"/>
          <w:bCs/>
        </w:rPr>
        <w:t xml:space="preserve"> i na tablicach ogłoszeń,</w:t>
      </w:r>
    </w:p>
    <w:p w14:paraId="07150077" w14:textId="77777777" w:rsidR="002869F5" w:rsidRPr="00412E37" w:rsidRDefault="002869F5" w:rsidP="00412E37">
      <w:pPr>
        <w:numPr>
          <w:ilvl w:val="0"/>
          <w:numId w:val="27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Propagowanie ścisłego przestrz</w:t>
      </w:r>
      <w:r w:rsidR="00412E37">
        <w:rPr>
          <w:rFonts w:asciiTheme="minorHAnsi" w:hAnsiTheme="minorHAnsi" w:cs="Times New Roman"/>
          <w:bCs/>
        </w:rPr>
        <w:t>egania zasad segregacji odpadów</w:t>
      </w:r>
      <w:r w:rsidR="00851676" w:rsidRPr="00412E37">
        <w:rPr>
          <w:rFonts w:asciiTheme="minorHAnsi" w:hAnsiTheme="minorHAnsi" w:cs="Times New Roman"/>
          <w:bCs/>
        </w:rPr>
        <w:t xml:space="preserve"> </w:t>
      </w:r>
      <w:r w:rsidRPr="00412E37">
        <w:rPr>
          <w:rFonts w:asciiTheme="minorHAnsi" w:hAnsiTheme="minorHAnsi" w:cs="Times New Roman"/>
          <w:bCs/>
        </w:rPr>
        <w:t>i egzekwowanie przestrzegania tych zasad przez działkowców,</w:t>
      </w:r>
    </w:p>
    <w:p w14:paraId="4BBF9658" w14:textId="77777777" w:rsidR="002869F5" w:rsidRPr="00412E37" w:rsidRDefault="002869F5" w:rsidP="00412E37">
      <w:pPr>
        <w:numPr>
          <w:ilvl w:val="0"/>
          <w:numId w:val="27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Zapewnienie odpowiedniej ilości właściwych pojemników na odpady i ich terminowe opróżnianie, zwłaszcza w okresie letnim,</w:t>
      </w:r>
    </w:p>
    <w:p w14:paraId="0FF781E4" w14:textId="69DA3EB6" w:rsidR="002869F5" w:rsidRPr="00412E37" w:rsidRDefault="00851676" w:rsidP="00412E37">
      <w:pPr>
        <w:numPr>
          <w:ilvl w:val="0"/>
          <w:numId w:val="27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>Przeprowadzenie szkolenia działkowców z zasadami bezpieczeństwa przy opryskach</w:t>
      </w:r>
      <w:r w:rsidR="00A13598">
        <w:rPr>
          <w:rFonts w:asciiTheme="minorHAnsi" w:hAnsiTheme="minorHAnsi" w:cs="Times New Roman"/>
          <w:bCs/>
        </w:rPr>
        <w:t xml:space="preserve">       </w:t>
      </w:r>
      <w:r w:rsidR="00983F76">
        <w:rPr>
          <w:rFonts w:asciiTheme="minorHAnsi" w:hAnsiTheme="minorHAnsi" w:cs="Times New Roman"/>
          <w:bCs/>
        </w:rPr>
        <w:t xml:space="preserve">        </w:t>
      </w:r>
      <w:r w:rsidR="00A13598">
        <w:rPr>
          <w:rFonts w:asciiTheme="minorHAnsi" w:hAnsiTheme="minorHAnsi" w:cs="Times New Roman"/>
          <w:bCs/>
        </w:rPr>
        <w:t xml:space="preserve">   </w:t>
      </w:r>
      <w:r w:rsidRPr="00412E37">
        <w:rPr>
          <w:rFonts w:asciiTheme="minorHAnsi" w:hAnsiTheme="minorHAnsi" w:cs="Times New Roman"/>
          <w:bCs/>
        </w:rPr>
        <w:t xml:space="preserve"> i bezpiecznego używania środków ochrony roślin,</w:t>
      </w:r>
    </w:p>
    <w:p w14:paraId="253ECC17" w14:textId="77777777" w:rsidR="00851676" w:rsidRPr="00412E37" w:rsidRDefault="00851676" w:rsidP="00983F76">
      <w:pPr>
        <w:numPr>
          <w:ilvl w:val="0"/>
          <w:numId w:val="27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</w:pPr>
      <w:r w:rsidRPr="00412E37">
        <w:rPr>
          <w:rFonts w:asciiTheme="minorHAnsi" w:hAnsiTheme="minorHAnsi" w:cs="Times New Roman"/>
          <w:bCs/>
        </w:rPr>
        <w:t xml:space="preserve">Upowszechnianie zasad kompostowania odpadów zielonych </w:t>
      </w:r>
      <w:r w:rsidR="00EA6ECA" w:rsidRPr="00412E37">
        <w:rPr>
          <w:rFonts w:asciiTheme="minorHAnsi" w:hAnsiTheme="minorHAnsi" w:cs="Times New Roman"/>
          <w:bCs/>
        </w:rPr>
        <w:t>i upraw ekologicznych,</w:t>
      </w:r>
    </w:p>
    <w:p w14:paraId="230A502E" w14:textId="66BA2E4B" w:rsidR="00074AF1" w:rsidRDefault="00EA6ECA" w:rsidP="006865B2">
      <w:pPr>
        <w:numPr>
          <w:ilvl w:val="0"/>
          <w:numId w:val="27"/>
        </w:numPr>
        <w:spacing w:line="240" w:lineRule="auto"/>
        <w:ind w:left="1418" w:hanging="284"/>
        <w:jc w:val="both"/>
        <w:rPr>
          <w:rFonts w:asciiTheme="minorHAnsi" w:hAnsiTheme="minorHAnsi" w:cs="Times New Roman"/>
          <w:bCs/>
        </w:rPr>
        <w:sectPr w:rsidR="00074AF1" w:rsidSect="006B6F59">
          <w:footerReference w:type="default" r:id="rId9"/>
          <w:footerReference w:type="first" r:id="rId10"/>
          <w:pgSz w:w="11906" w:h="16838" w:code="9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  <w:r w:rsidRPr="00412E37">
        <w:rPr>
          <w:rFonts w:asciiTheme="minorHAnsi" w:hAnsiTheme="minorHAnsi" w:cs="Times New Roman"/>
          <w:bCs/>
        </w:rPr>
        <w:t>Apelowanie do działkowiczów o wymianę azbestowych pokryć dachowych oraz wycinkę drzew zagrażających bezpieczeństwu działkowców i utrudniających sąsiadom użytkowanie działe</w:t>
      </w:r>
      <w:bookmarkEnd w:id="10"/>
      <w:r w:rsidR="001B26C1">
        <w:rPr>
          <w:rFonts w:asciiTheme="minorHAnsi" w:hAnsiTheme="minorHAnsi" w:cs="Times New Roman"/>
          <w:bCs/>
        </w:rPr>
        <w:t>k.</w:t>
      </w:r>
    </w:p>
    <w:p w14:paraId="09E50E5C" w14:textId="77777777" w:rsidR="00D86991" w:rsidRPr="00FC0AFF" w:rsidRDefault="00D86991" w:rsidP="002818F8">
      <w:pPr>
        <w:spacing w:line="240" w:lineRule="auto"/>
        <w:jc w:val="both"/>
        <w:rPr>
          <w:rFonts w:asciiTheme="minorHAnsi" w:hAnsiTheme="minorHAnsi" w:cs="Times New Roman"/>
          <w:bCs/>
        </w:rPr>
      </w:pPr>
    </w:p>
    <w:tbl>
      <w:tblPr>
        <w:tblW w:w="106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5"/>
        <w:gridCol w:w="5904"/>
        <w:gridCol w:w="1134"/>
        <w:gridCol w:w="1614"/>
        <w:gridCol w:w="1049"/>
      </w:tblGrid>
      <w:tr w:rsidR="007B2CE8" w:rsidRPr="000F107A" w14:paraId="6089D45A" w14:textId="77777777" w:rsidTr="00DD178B">
        <w:trPr>
          <w:cantSplit/>
          <w:jc w:val="center"/>
        </w:trPr>
        <w:tc>
          <w:tcPr>
            <w:tcW w:w="905" w:type="dxa"/>
          </w:tcPr>
          <w:p w14:paraId="7ECC019D" w14:textId="77777777" w:rsidR="00D4452F" w:rsidRDefault="00D4452F" w:rsidP="00EF56C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366EDE7" w14:textId="77777777" w:rsidR="007B2CE8" w:rsidRPr="00D4452F" w:rsidRDefault="007B2CE8" w:rsidP="00EF56C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04" w:type="dxa"/>
            <w:vAlign w:val="center"/>
          </w:tcPr>
          <w:p w14:paraId="4EC19926" w14:textId="77777777" w:rsidR="007B2CE8" w:rsidRPr="004B7AEC" w:rsidRDefault="007B2CE8" w:rsidP="00D4452F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Zamierzenia</w:t>
            </w:r>
          </w:p>
        </w:tc>
        <w:tc>
          <w:tcPr>
            <w:tcW w:w="1134" w:type="dxa"/>
            <w:vAlign w:val="center"/>
          </w:tcPr>
          <w:p w14:paraId="741D25BC" w14:textId="77777777" w:rsidR="007B2CE8" w:rsidRPr="00D4452F" w:rsidRDefault="007B2CE8" w:rsidP="00B66E9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614" w:type="dxa"/>
            <w:vAlign w:val="center"/>
          </w:tcPr>
          <w:p w14:paraId="1D3DA2D2" w14:textId="77777777" w:rsidR="007B2CE8" w:rsidRPr="00D4452F" w:rsidRDefault="007B2CE8" w:rsidP="00AF5B68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049" w:type="dxa"/>
            <w:vAlign w:val="center"/>
          </w:tcPr>
          <w:p w14:paraId="609C2023" w14:textId="77777777" w:rsidR="007B2CE8" w:rsidRPr="00D4452F" w:rsidRDefault="007B2CE8" w:rsidP="00EF56C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7B2CE8" w:rsidRPr="000F107A" w14:paraId="1734BFCE" w14:textId="77777777" w:rsidTr="002818F8">
        <w:trPr>
          <w:cantSplit/>
          <w:trHeight w:val="381"/>
          <w:jc w:val="center"/>
        </w:trPr>
        <w:tc>
          <w:tcPr>
            <w:tcW w:w="10606" w:type="dxa"/>
            <w:gridSpan w:val="5"/>
          </w:tcPr>
          <w:p w14:paraId="22A46148" w14:textId="77777777" w:rsidR="007B2CE8" w:rsidRDefault="007B2CE8" w:rsidP="007B2C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  <w:b/>
                <w:bCs/>
                <w:u w:val="single"/>
              </w:rPr>
              <w:t>STYCZEŃ</w:t>
            </w:r>
          </w:p>
        </w:tc>
      </w:tr>
      <w:tr w:rsidR="001A0264" w:rsidRPr="000F107A" w14:paraId="0C61D994" w14:textId="77777777" w:rsidTr="00DD178B">
        <w:trPr>
          <w:cantSplit/>
          <w:trHeight w:val="359"/>
          <w:jc w:val="center"/>
        </w:trPr>
        <w:tc>
          <w:tcPr>
            <w:tcW w:w="905" w:type="dxa"/>
            <w:vMerge w:val="restart"/>
          </w:tcPr>
          <w:p w14:paraId="5DAF0199" w14:textId="77777777" w:rsidR="001A0264" w:rsidRPr="004B7AEC" w:rsidRDefault="001A0264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04" w:type="dxa"/>
            <w:vAlign w:val="center"/>
          </w:tcPr>
          <w:p w14:paraId="1DDD3A87" w14:textId="77777777" w:rsidR="001A0264" w:rsidRPr="004B7AEC" w:rsidRDefault="001A0264" w:rsidP="00EF56CC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4B7AEC">
              <w:rPr>
                <w:rFonts w:asciiTheme="minorHAnsi" w:hAnsiTheme="minorHAnsi" w:cstheme="minorHAnsi"/>
                <w:color w:val="auto"/>
              </w:rPr>
              <w:t xml:space="preserve">Posiedzenie Zarządu ROD </w:t>
            </w:r>
          </w:p>
        </w:tc>
        <w:tc>
          <w:tcPr>
            <w:tcW w:w="1134" w:type="dxa"/>
            <w:vMerge w:val="restart"/>
            <w:vAlign w:val="center"/>
          </w:tcPr>
          <w:p w14:paraId="4B1B0EC1" w14:textId="01B34C33" w:rsidR="001A0264" w:rsidRPr="004B7AEC" w:rsidRDefault="001B26C1" w:rsidP="00B66E9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6811E76A" w14:textId="77777777" w:rsidR="001A0264" w:rsidRPr="004B7AEC" w:rsidRDefault="001A0264" w:rsidP="00B66E9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11E7BD87" w14:textId="77777777" w:rsidR="001A0264" w:rsidRPr="004B7AEC" w:rsidRDefault="001A0264" w:rsidP="00AF5B6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Prezes</w:t>
            </w:r>
          </w:p>
        </w:tc>
        <w:tc>
          <w:tcPr>
            <w:tcW w:w="1049" w:type="dxa"/>
            <w:vMerge w:val="restart"/>
            <w:vAlign w:val="center"/>
          </w:tcPr>
          <w:p w14:paraId="025EACBA" w14:textId="77777777" w:rsidR="001A0264" w:rsidRDefault="001A0264" w:rsidP="00EF56C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Biuro Ogrodu</w:t>
            </w:r>
          </w:p>
          <w:p w14:paraId="05151665" w14:textId="77777777" w:rsidR="001A0264" w:rsidRDefault="001A0264" w:rsidP="00EF56C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godz. 10:00</w:t>
            </w:r>
          </w:p>
          <w:p w14:paraId="1508C45D" w14:textId="77777777" w:rsidR="001A0264" w:rsidRPr="004B7AEC" w:rsidRDefault="001A0264" w:rsidP="00EF56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5CFD2F11" w14:textId="77777777" w:rsidTr="00DD178B">
        <w:trPr>
          <w:cantSplit/>
          <w:trHeight w:val="696"/>
          <w:jc w:val="center"/>
        </w:trPr>
        <w:tc>
          <w:tcPr>
            <w:tcW w:w="905" w:type="dxa"/>
            <w:vMerge/>
          </w:tcPr>
          <w:p w14:paraId="20E4B708" w14:textId="77777777" w:rsidR="001A0264" w:rsidRPr="004B7AEC" w:rsidRDefault="001A0264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014E68D7" w14:textId="1324C273" w:rsidR="001A0264" w:rsidRPr="004B7AEC" w:rsidRDefault="001A0264" w:rsidP="004B7AEC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 xml:space="preserve">Rozpatrzenie wniosków o zmianie użytkownika działki   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4B7AEC">
              <w:rPr>
                <w:rFonts w:asciiTheme="minorHAnsi" w:hAnsiTheme="minorHAnsi" w:cstheme="minorHAnsi"/>
              </w:rPr>
              <w:t xml:space="preserve">  i innych spraw działkowców</w:t>
            </w:r>
          </w:p>
        </w:tc>
        <w:tc>
          <w:tcPr>
            <w:tcW w:w="1134" w:type="dxa"/>
            <w:vMerge/>
            <w:vAlign w:val="center"/>
          </w:tcPr>
          <w:p w14:paraId="3818C168" w14:textId="77777777" w:rsidR="001A0264" w:rsidRPr="004B7AEC" w:rsidRDefault="001A0264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28C084F1" w14:textId="77777777" w:rsidR="001A0264" w:rsidRPr="004B7AEC" w:rsidRDefault="001A0264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Sekretarz</w:t>
            </w:r>
          </w:p>
        </w:tc>
        <w:tc>
          <w:tcPr>
            <w:tcW w:w="1049" w:type="dxa"/>
            <w:vMerge/>
            <w:vAlign w:val="center"/>
          </w:tcPr>
          <w:p w14:paraId="7CB8EA30" w14:textId="77777777" w:rsidR="001A0264" w:rsidRPr="004B7AEC" w:rsidRDefault="001A0264" w:rsidP="00EF56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4229B00F" w14:textId="77777777" w:rsidTr="00DD178B">
        <w:trPr>
          <w:cantSplit/>
          <w:trHeight w:val="708"/>
          <w:jc w:val="center"/>
        </w:trPr>
        <w:tc>
          <w:tcPr>
            <w:tcW w:w="905" w:type="dxa"/>
            <w:vMerge/>
          </w:tcPr>
          <w:p w14:paraId="78039449" w14:textId="77777777" w:rsidR="001A0264" w:rsidRPr="004B7AEC" w:rsidRDefault="001A0264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3C5CB10D" w14:textId="77777777" w:rsidR="001A0264" w:rsidRPr="00F446BB" w:rsidRDefault="001A0264" w:rsidP="00F446BB">
            <w:pPr>
              <w:suppressAutoHyphens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F446BB">
              <w:rPr>
                <w:rFonts w:asciiTheme="minorHAnsi" w:hAnsiTheme="minorHAnsi" w:cstheme="minorHAnsi"/>
              </w:rPr>
              <w:t xml:space="preserve">Złożenie sprawozdania przez Komisję Inwentaryzacji Finansowej </w:t>
            </w:r>
          </w:p>
        </w:tc>
        <w:tc>
          <w:tcPr>
            <w:tcW w:w="1134" w:type="dxa"/>
            <w:vMerge/>
            <w:vAlign w:val="center"/>
          </w:tcPr>
          <w:p w14:paraId="4B01155E" w14:textId="77777777" w:rsidR="001A0264" w:rsidRPr="004B7AEC" w:rsidRDefault="001A0264" w:rsidP="006E5AE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039D823B" w14:textId="4F8BB479" w:rsidR="001A0264" w:rsidRPr="004B7AEC" w:rsidRDefault="001B26C1" w:rsidP="00F446BB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Jędrzejewski</w:t>
            </w:r>
          </w:p>
        </w:tc>
        <w:tc>
          <w:tcPr>
            <w:tcW w:w="1049" w:type="dxa"/>
            <w:vMerge/>
            <w:vAlign w:val="center"/>
          </w:tcPr>
          <w:p w14:paraId="4C99C50F" w14:textId="77777777" w:rsidR="001A0264" w:rsidRPr="004B7AEC" w:rsidRDefault="001A0264" w:rsidP="00EF56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71F0955D" w14:textId="77777777" w:rsidTr="00DD178B">
        <w:trPr>
          <w:cantSplit/>
          <w:trHeight w:val="387"/>
          <w:jc w:val="center"/>
        </w:trPr>
        <w:tc>
          <w:tcPr>
            <w:tcW w:w="905" w:type="dxa"/>
            <w:vMerge/>
          </w:tcPr>
          <w:p w14:paraId="54540098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35A7BC8F" w14:textId="77777777" w:rsidR="001A0264" w:rsidRPr="00F446BB" w:rsidRDefault="001A0264" w:rsidP="004B7AEC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 w:line="240" w:lineRule="auto"/>
              <w:jc w:val="both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F446BB">
              <w:rPr>
                <w:rFonts w:ascii="Calibri" w:hAnsi="Calibri" w:cs="Calibri"/>
                <w:b w:val="0"/>
                <w:color w:val="auto"/>
              </w:rPr>
              <w:t>Złożenie sprawozdania przez Komisję Inwentaryzacyjną</w:t>
            </w:r>
          </w:p>
        </w:tc>
        <w:tc>
          <w:tcPr>
            <w:tcW w:w="1134" w:type="dxa"/>
            <w:vMerge/>
            <w:vAlign w:val="center"/>
          </w:tcPr>
          <w:p w14:paraId="7EF97EA8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447CE286" w14:textId="139A36F6" w:rsidR="001A0264" w:rsidRPr="004B7AEC" w:rsidRDefault="001B26C1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 Mlicki</w:t>
            </w:r>
          </w:p>
        </w:tc>
        <w:tc>
          <w:tcPr>
            <w:tcW w:w="1049" w:type="dxa"/>
            <w:vMerge/>
            <w:vAlign w:val="center"/>
          </w:tcPr>
          <w:p w14:paraId="060B1350" w14:textId="77777777" w:rsidR="001A0264" w:rsidRPr="004B7AEC" w:rsidRDefault="001A0264" w:rsidP="00DB61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0F6B079D" w14:textId="77777777" w:rsidTr="00DD178B">
        <w:trPr>
          <w:cantSplit/>
          <w:jc w:val="center"/>
        </w:trPr>
        <w:tc>
          <w:tcPr>
            <w:tcW w:w="905" w:type="dxa"/>
            <w:vMerge/>
          </w:tcPr>
          <w:p w14:paraId="359EFE8E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2F986B79" w14:textId="78524D45" w:rsidR="001A0264" w:rsidRPr="00F446BB" w:rsidRDefault="001A0264" w:rsidP="00731B5D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 w:line="240" w:lineRule="auto"/>
              <w:jc w:val="both"/>
              <w:rPr>
                <w:rFonts w:ascii="Calibri" w:hAnsi="Calibri" w:cs="Calibri"/>
                <w:b w:val="0"/>
                <w:color w:val="auto"/>
              </w:rPr>
            </w:pPr>
            <w:r w:rsidRPr="00B801C7">
              <w:rPr>
                <w:rFonts w:ascii="Calibri" w:hAnsi="Calibri" w:cs="Calibri"/>
                <w:b w:val="0"/>
                <w:color w:val="auto"/>
              </w:rPr>
              <w:t>Analiza zaległości w opłatach działkowych – podjęcie działań w celu wyegzekwowania opłat działkowych.</w:t>
            </w:r>
          </w:p>
        </w:tc>
        <w:tc>
          <w:tcPr>
            <w:tcW w:w="1134" w:type="dxa"/>
            <w:vMerge/>
            <w:vAlign w:val="center"/>
          </w:tcPr>
          <w:p w14:paraId="055FCB4A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4706908D" w14:textId="50BCFB7E" w:rsidR="001A0264" w:rsidRDefault="001A0264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801C7">
              <w:rPr>
                <w:rFonts w:asciiTheme="minorHAnsi" w:hAnsiTheme="minorHAnsi" w:cstheme="minorHAnsi"/>
              </w:rPr>
              <w:t>Skarbnik</w:t>
            </w:r>
          </w:p>
        </w:tc>
        <w:tc>
          <w:tcPr>
            <w:tcW w:w="1049" w:type="dxa"/>
            <w:vMerge/>
            <w:vAlign w:val="center"/>
          </w:tcPr>
          <w:p w14:paraId="61E453AD" w14:textId="77777777" w:rsidR="001A0264" w:rsidRPr="004B7AEC" w:rsidRDefault="001A0264" w:rsidP="00DB61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24DEF3E1" w14:textId="77777777" w:rsidTr="00B801C7">
        <w:trPr>
          <w:cantSplit/>
          <w:trHeight w:val="712"/>
          <w:jc w:val="center"/>
        </w:trPr>
        <w:tc>
          <w:tcPr>
            <w:tcW w:w="905" w:type="dxa"/>
            <w:vMerge/>
          </w:tcPr>
          <w:p w14:paraId="180FDDDE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33BF3A3B" w14:textId="6154501D" w:rsidR="001A0264" w:rsidRPr="00B801C7" w:rsidRDefault="001A0264" w:rsidP="00B801C7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 w:rsidRPr="00B801C7">
              <w:rPr>
                <w:rFonts w:ascii="Calibri" w:hAnsi="Calibri" w:cs="Calibri"/>
              </w:rPr>
              <w:t xml:space="preserve">Rozpatrzenie problemu rozliczeń za energię elektryczną </w:t>
            </w:r>
            <w:r w:rsidR="00B44B00">
              <w:rPr>
                <w:rFonts w:ascii="Calibri" w:hAnsi="Calibri" w:cs="Calibri"/>
              </w:rPr>
              <w:t xml:space="preserve"> </w:t>
            </w:r>
            <w:r w:rsidRPr="00B801C7">
              <w:rPr>
                <w:rFonts w:ascii="Calibri" w:hAnsi="Calibri" w:cs="Calibri"/>
              </w:rPr>
              <w:t>w 202</w:t>
            </w:r>
            <w:r w:rsidR="001B26C1">
              <w:rPr>
                <w:rFonts w:ascii="Calibri" w:hAnsi="Calibri" w:cs="Calibri"/>
              </w:rPr>
              <w:t>4</w:t>
            </w:r>
            <w:r w:rsidRPr="00B801C7">
              <w:rPr>
                <w:rFonts w:ascii="Calibri" w:hAnsi="Calibri" w:cs="Calibri"/>
              </w:rPr>
              <w:t xml:space="preserve"> r. i 202</w:t>
            </w:r>
            <w:r w:rsidR="001B26C1">
              <w:rPr>
                <w:rFonts w:ascii="Calibri" w:hAnsi="Calibri" w:cs="Calibri"/>
              </w:rPr>
              <w:t>5</w:t>
            </w:r>
            <w:r w:rsidRPr="00B801C7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1134" w:type="dxa"/>
            <w:vMerge/>
            <w:vAlign w:val="center"/>
          </w:tcPr>
          <w:p w14:paraId="4A29C632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3FA5410F" w14:textId="77777777" w:rsidR="001A0264" w:rsidRPr="004B7AEC" w:rsidRDefault="001A0264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 xml:space="preserve">Skarbnik </w:t>
            </w:r>
          </w:p>
        </w:tc>
        <w:tc>
          <w:tcPr>
            <w:tcW w:w="1049" w:type="dxa"/>
            <w:vMerge/>
            <w:vAlign w:val="center"/>
          </w:tcPr>
          <w:p w14:paraId="41BDAE92" w14:textId="77777777" w:rsidR="001A0264" w:rsidRPr="004B7AEC" w:rsidRDefault="001A0264" w:rsidP="00DB61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15726466" w14:textId="77777777" w:rsidTr="001A0264">
        <w:trPr>
          <w:cantSplit/>
          <w:trHeight w:val="639"/>
          <w:jc w:val="center"/>
        </w:trPr>
        <w:tc>
          <w:tcPr>
            <w:tcW w:w="905" w:type="dxa"/>
            <w:vMerge/>
          </w:tcPr>
          <w:p w14:paraId="183EB43D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38955629" w14:textId="683F42EE" w:rsidR="001A0264" w:rsidRPr="00B801C7" w:rsidRDefault="001A0264" w:rsidP="00B801C7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 w:rsidRPr="00B801C7">
              <w:rPr>
                <w:rFonts w:ascii="Calibri" w:hAnsi="Calibri" w:cs="Calibri"/>
              </w:rPr>
              <w:t>Przyjęcie Harmonogramu przygotowania walnego zebrania – postawienie zadań</w:t>
            </w:r>
          </w:p>
        </w:tc>
        <w:tc>
          <w:tcPr>
            <w:tcW w:w="1134" w:type="dxa"/>
            <w:vMerge/>
            <w:vAlign w:val="center"/>
          </w:tcPr>
          <w:p w14:paraId="5417401B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1B032427" w14:textId="77777777" w:rsidR="001A0264" w:rsidRPr="004B7AEC" w:rsidRDefault="001A0264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Prezes</w:t>
            </w:r>
          </w:p>
        </w:tc>
        <w:tc>
          <w:tcPr>
            <w:tcW w:w="1049" w:type="dxa"/>
            <w:vMerge/>
            <w:vAlign w:val="center"/>
          </w:tcPr>
          <w:p w14:paraId="628EA590" w14:textId="77777777" w:rsidR="001A0264" w:rsidRPr="004B7AEC" w:rsidRDefault="001A0264" w:rsidP="00DB61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5C3D8DDD" w14:textId="77777777" w:rsidTr="001A0264">
        <w:trPr>
          <w:cantSplit/>
          <w:trHeight w:val="365"/>
          <w:jc w:val="center"/>
        </w:trPr>
        <w:tc>
          <w:tcPr>
            <w:tcW w:w="905" w:type="dxa"/>
            <w:vMerge/>
          </w:tcPr>
          <w:p w14:paraId="608263C9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053B01D8" w14:textId="59DDB977" w:rsidR="001A0264" w:rsidRPr="001A0264" w:rsidRDefault="001A0264" w:rsidP="001A0264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Ustalenie zakresu  inwestycji i remontów w 202</w:t>
            </w:r>
            <w:r w:rsidR="001B26C1">
              <w:rPr>
                <w:rFonts w:ascii="Calibri" w:hAnsi="Calibri" w:cs="Calibri"/>
              </w:rPr>
              <w:t>5</w:t>
            </w:r>
            <w:r w:rsidRPr="001A0264">
              <w:rPr>
                <w:rFonts w:ascii="Calibri" w:hAnsi="Calibri" w:cs="Calibri"/>
              </w:rPr>
              <w:t xml:space="preserve"> r..</w:t>
            </w:r>
          </w:p>
        </w:tc>
        <w:tc>
          <w:tcPr>
            <w:tcW w:w="1134" w:type="dxa"/>
            <w:vMerge/>
            <w:vAlign w:val="center"/>
          </w:tcPr>
          <w:p w14:paraId="43C27D8E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1757925F" w14:textId="77777777" w:rsidR="001A0264" w:rsidRPr="004B7AEC" w:rsidRDefault="001A0264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Prezes</w:t>
            </w:r>
          </w:p>
        </w:tc>
        <w:tc>
          <w:tcPr>
            <w:tcW w:w="1049" w:type="dxa"/>
            <w:vMerge/>
            <w:vAlign w:val="center"/>
          </w:tcPr>
          <w:p w14:paraId="1596FB90" w14:textId="77777777" w:rsidR="001A0264" w:rsidRPr="004B7AEC" w:rsidRDefault="001A0264" w:rsidP="00DB61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6644" w:rsidRPr="000F107A" w14:paraId="2309E980" w14:textId="77777777" w:rsidTr="001A0264">
        <w:trPr>
          <w:cantSplit/>
          <w:trHeight w:val="365"/>
          <w:jc w:val="center"/>
        </w:trPr>
        <w:tc>
          <w:tcPr>
            <w:tcW w:w="905" w:type="dxa"/>
            <w:vMerge/>
          </w:tcPr>
          <w:p w14:paraId="68FB699A" w14:textId="77777777" w:rsidR="00B36644" w:rsidRPr="004B7AEC" w:rsidRDefault="00B3664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100F14F6" w14:textId="5A332259" w:rsidR="00B36644" w:rsidRPr="001A0264" w:rsidRDefault="00B36644" w:rsidP="001A0264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Podjęcie uchwały w sprawie terminu walnego zebrania sprawozdawczo-wyborczego</w:t>
            </w:r>
            <w:r w:rsidR="00B44B00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1134" w:type="dxa"/>
            <w:vMerge/>
            <w:vAlign w:val="center"/>
          </w:tcPr>
          <w:p w14:paraId="2DA3D6F1" w14:textId="77777777" w:rsidR="00B36644" w:rsidRPr="004B7AEC" w:rsidRDefault="00B3664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0179B086" w14:textId="4E95BA58" w:rsidR="00B36644" w:rsidRPr="004B7AEC" w:rsidRDefault="00B44B00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Prezes </w:t>
            </w:r>
          </w:p>
        </w:tc>
        <w:tc>
          <w:tcPr>
            <w:tcW w:w="1049" w:type="dxa"/>
            <w:vMerge/>
            <w:vAlign w:val="center"/>
          </w:tcPr>
          <w:p w14:paraId="3475B768" w14:textId="77777777" w:rsidR="00B36644" w:rsidRPr="004B7AEC" w:rsidRDefault="00B36644" w:rsidP="00DB61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6240FD02" w14:textId="77777777" w:rsidTr="001A0264">
        <w:trPr>
          <w:cantSplit/>
          <w:trHeight w:val="641"/>
          <w:jc w:val="center"/>
        </w:trPr>
        <w:tc>
          <w:tcPr>
            <w:tcW w:w="905" w:type="dxa"/>
            <w:vMerge/>
          </w:tcPr>
          <w:p w14:paraId="40784D39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623759CC" w14:textId="343DA2B7" w:rsidR="001A0264" w:rsidRPr="001A0264" w:rsidRDefault="001A0264" w:rsidP="001A0264">
            <w:pPr>
              <w:suppressAutoHyphens/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1A0264">
              <w:rPr>
                <w:rFonts w:ascii="Calibri" w:hAnsi="Calibri" w:cs="Calibri"/>
              </w:rPr>
              <w:t xml:space="preserve">Podjęcie uchwały w sprawie świadczeń dla Zarządu i Komisji Rewizyjnej </w:t>
            </w:r>
            <w:r w:rsidR="001B26C1">
              <w:rPr>
                <w:rFonts w:ascii="Calibri" w:hAnsi="Calibri" w:cs="Calibri"/>
              </w:rPr>
              <w:t>w I kwartale 2025 r.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007CDC00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5110AD43" w14:textId="77777777" w:rsidR="001A0264" w:rsidRPr="004B7AEC" w:rsidRDefault="001A0264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Prezes</w:t>
            </w:r>
          </w:p>
        </w:tc>
        <w:tc>
          <w:tcPr>
            <w:tcW w:w="1049" w:type="dxa"/>
            <w:vMerge/>
            <w:vAlign w:val="center"/>
          </w:tcPr>
          <w:p w14:paraId="07D3C533" w14:textId="77777777" w:rsidR="001A0264" w:rsidRPr="004B7AEC" w:rsidRDefault="001A0264" w:rsidP="00DB61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A0264" w:rsidRPr="000F107A" w14:paraId="0C56117E" w14:textId="77777777" w:rsidTr="001A0264">
        <w:trPr>
          <w:cantSplit/>
          <w:trHeight w:val="641"/>
          <w:jc w:val="center"/>
        </w:trPr>
        <w:tc>
          <w:tcPr>
            <w:tcW w:w="905" w:type="dxa"/>
            <w:vMerge/>
          </w:tcPr>
          <w:p w14:paraId="1CB8B9DB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75BED275" w14:textId="32252C25" w:rsidR="001A0264" w:rsidRPr="001A0264" w:rsidRDefault="001A0264" w:rsidP="001A0264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Zadania bieżące i wolne wnioski</w:t>
            </w:r>
          </w:p>
        </w:tc>
        <w:tc>
          <w:tcPr>
            <w:tcW w:w="1134" w:type="dxa"/>
            <w:vMerge/>
            <w:vAlign w:val="center"/>
          </w:tcPr>
          <w:p w14:paraId="349CD2C8" w14:textId="77777777" w:rsidR="001A0264" w:rsidRPr="004B7AEC" w:rsidRDefault="001A0264" w:rsidP="00DB617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7F4F1B4B" w14:textId="2B967395" w:rsidR="001A0264" w:rsidRPr="004B7AEC" w:rsidRDefault="001A0264" w:rsidP="00286E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członkowie</w:t>
            </w:r>
          </w:p>
        </w:tc>
        <w:tc>
          <w:tcPr>
            <w:tcW w:w="1049" w:type="dxa"/>
            <w:vMerge/>
            <w:vAlign w:val="center"/>
          </w:tcPr>
          <w:p w14:paraId="18D707E1" w14:textId="77777777" w:rsidR="001A0264" w:rsidRPr="004B7AEC" w:rsidRDefault="001A0264" w:rsidP="00DB617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4452F" w:rsidRPr="000F107A" w14:paraId="496129B3" w14:textId="77777777" w:rsidTr="007B2CE8">
        <w:trPr>
          <w:cantSplit/>
          <w:jc w:val="center"/>
        </w:trPr>
        <w:tc>
          <w:tcPr>
            <w:tcW w:w="905" w:type="dxa"/>
            <w:vMerge w:val="restart"/>
          </w:tcPr>
          <w:p w14:paraId="0D4B727B" w14:textId="77777777" w:rsidR="00D4452F" w:rsidRPr="004B7AEC" w:rsidRDefault="00D4452F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01" w:type="dxa"/>
            <w:gridSpan w:val="4"/>
            <w:vAlign w:val="center"/>
          </w:tcPr>
          <w:p w14:paraId="57F743E6" w14:textId="77777777" w:rsidR="00D4452F" w:rsidRDefault="00D4452F" w:rsidP="004B7AEC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7AEC">
              <w:rPr>
                <w:rFonts w:asciiTheme="minorHAnsi" w:hAnsiTheme="minorHAnsi" w:cstheme="minorHAnsi"/>
                <w:b/>
                <w:bCs/>
              </w:rPr>
              <w:t>Inne zamierzenia</w:t>
            </w:r>
          </w:p>
          <w:p w14:paraId="2273A3D7" w14:textId="77777777" w:rsidR="00B36644" w:rsidRPr="004B7AEC" w:rsidRDefault="00B36644" w:rsidP="004B7AEC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4452F" w:rsidRPr="000F107A" w14:paraId="2284C779" w14:textId="77777777" w:rsidTr="00DD178B">
        <w:trPr>
          <w:cantSplit/>
          <w:jc w:val="center"/>
        </w:trPr>
        <w:tc>
          <w:tcPr>
            <w:tcW w:w="905" w:type="dxa"/>
            <w:vMerge/>
            <w:vAlign w:val="center"/>
          </w:tcPr>
          <w:p w14:paraId="2F899384" w14:textId="77777777" w:rsidR="00D4452F" w:rsidRPr="004B7AEC" w:rsidRDefault="00D4452F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464FBB3E" w14:textId="77777777" w:rsidR="00D4452F" w:rsidRDefault="00D4452F" w:rsidP="004B7AEC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Złożenie deklaracji podatkowej do UG Dobrcz</w:t>
            </w:r>
          </w:p>
          <w:p w14:paraId="4BED007A" w14:textId="77777777" w:rsidR="00B36644" w:rsidRPr="004B7AEC" w:rsidRDefault="00B36644" w:rsidP="004B7AEC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E3813C6" w14:textId="77777777" w:rsidR="00D4452F" w:rsidRPr="004B7AEC" w:rsidRDefault="00D4452F" w:rsidP="00637AE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do 31</w:t>
            </w:r>
          </w:p>
        </w:tc>
        <w:tc>
          <w:tcPr>
            <w:tcW w:w="1614" w:type="dxa"/>
            <w:vAlign w:val="center"/>
          </w:tcPr>
          <w:p w14:paraId="285B6966" w14:textId="77777777" w:rsidR="00D4452F" w:rsidRPr="004B7AEC" w:rsidRDefault="00D4452F" w:rsidP="00140BE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Skarbnik</w:t>
            </w:r>
          </w:p>
        </w:tc>
        <w:tc>
          <w:tcPr>
            <w:tcW w:w="1049" w:type="dxa"/>
            <w:vAlign w:val="center"/>
          </w:tcPr>
          <w:p w14:paraId="55E7390F" w14:textId="77777777" w:rsidR="00D4452F" w:rsidRPr="004B7AEC" w:rsidRDefault="00D4452F" w:rsidP="00EF56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707E" w:rsidRPr="000F107A" w14:paraId="5678FF6A" w14:textId="77777777" w:rsidTr="00DD178B">
        <w:trPr>
          <w:cantSplit/>
          <w:jc w:val="center"/>
        </w:trPr>
        <w:tc>
          <w:tcPr>
            <w:tcW w:w="905" w:type="dxa"/>
            <w:vMerge/>
            <w:vAlign w:val="center"/>
          </w:tcPr>
          <w:p w14:paraId="5AE52A52" w14:textId="77777777" w:rsidR="00E9707E" w:rsidRPr="004B7AEC" w:rsidRDefault="00E9707E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5303FE80" w14:textId="77777777" w:rsidR="00E9707E" w:rsidRDefault="00E9707E" w:rsidP="00DD178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 liczników energii elektrycznej</w:t>
            </w:r>
          </w:p>
          <w:p w14:paraId="249582ED" w14:textId="77777777" w:rsidR="00B36644" w:rsidRPr="004B7AEC" w:rsidRDefault="00B36644" w:rsidP="00DD178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CC9099" w14:textId="618003B9" w:rsidR="00E9707E" w:rsidRPr="004B7AEC" w:rsidRDefault="001A0264" w:rsidP="00DD178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30.12,2</w:t>
            </w:r>
            <w:r w:rsidR="001B26C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14" w:type="dxa"/>
            <w:vAlign w:val="center"/>
          </w:tcPr>
          <w:p w14:paraId="40D3F089" w14:textId="77777777" w:rsidR="00E9707E" w:rsidRPr="004B7AEC" w:rsidRDefault="00E9707E" w:rsidP="00DD178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Zarząd</w:t>
            </w:r>
          </w:p>
        </w:tc>
        <w:tc>
          <w:tcPr>
            <w:tcW w:w="1049" w:type="dxa"/>
            <w:vAlign w:val="center"/>
          </w:tcPr>
          <w:p w14:paraId="1DBF7F07" w14:textId="77777777" w:rsidR="00E9707E" w:rsidRPr="004B7AEC" w:rsidRDefault="00E9707E" w:rsidP="00EF56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707E" w:rsidRPr="000F107A" w14:paraId="1CD145BF" w14:textId="77777777" w:rsidTr="00DD178B">
        <w:trPr>
          <w:cantSplit/>
          <w:jc w:val="center"/>
        </w:trPr>
        <w:tc>
          <w:tcPr>
            <w:tcW w:w="905" w:type="dxa"/>
            <w:vMerge/>
            <w:vAlign w:val="center"/>
          </w:tcPr>
          <w:p w14:paraId="2F9E59AC" w14:textId="77777777" w:rsidR="00E9707E" w:rsidRPr="004B7AEC" w:rsidRDefault="00E9707E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68E2F805" w14:textId="77777777" w:rsidR="00E9707E" w:rsidRPr="004B7AEC" w:rsidRDefault="00E9707E" w:rsidP="00DD178B">
            <w:pPr>
              <w:snapToGrid w:val="0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Przegląd działek przez sektorowych: altany pokryte eternitem, drzewa zagrażające bezpieczeństwu.</w:t>
            </w:r>
          </w:p>
        </w:tc>
        <w:tc>
          <w:tcPr>
            <w:tcW w:w="1134" w:type="dxa"/>
            <w:vAlign w:val="center"/>
          </w:tcPr>
          <w:p w14:paraId="6651BE2B" w14:textId="77777777" w:rsidR="00E9707E" w:rsidRPr="004B7AEC" w:rsidRDefault="00E9707E" w:rsidP="00DD178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do 31</w:t>
            </w:r>
          </w:p>
        </w:tc>
        <w:tc>
          <w:tcPr>
            <w:tcW w:w="1614" w:type="dxa"/>
            <w:vAlign w:val="center"/>
          </w:tcPr>
          <w:p w14:paraId="68F9561A" w14:textId="77777777" w:rsidR="00E9707E" w:rsidRPr="004B7AEC" w:rsidRDefault="00E9707E" w:rsidP="00DD178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Sektorowi</w:t>
            </w:r>
          </w:p>
        </w:tc>
        <w:tc>
          <w:tcPr>
            <w:tcW w:w="1049" w:type="dxa"/>
            <w:vAlign w:val="center"/>
          </w:tcPr>
          <w:p w14:paraId="40692585" w14:textId="77777777" w:rsidR="00E9707E" w:rsidRPr="004B7AEC" w:rsidRDefault="00E9707E" w:rsidP="00EF56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9707E" w:rsidRPr="000F107A" w14:paraId="5218429A" w14:textId="77777777" w:rsidTr="00DD178B">
        <w:trPr>
          <w:cantSplit/>
          <w:trHeight w:val="959"/>
          <w:jc w:val="center"/>
        </w:trPr>
        <w:tc>
          <w:tcPr>
            <w:tcW w:w="905" w:type="dxa"/>
            <w:vMerge/>
            <w:vAlign w:val="center"/>
          </w:tcPr>
          <w:p w14:paraId="236D6F7A" w14:textId="77777777" w:rsidR="00E9707E" w:rsidRPr="004B7AEC" w:rsidRDefault="00E9707E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385A72EA" w14:textId="77777777" w:rsidR="00E9707E" w:rsidRPr="004B7AEC" w:rsidRDefault="00E9707E" w:rsidP="007B2C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0F73B73" w14:textId="77777777" w:rsidR="00E9707E" w:rsidRPr="004B7AEC" w:rsidRDefault="00E9707E" w:rsidP="007B2C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27B06659" w14:textId="77777777" w:rsidR="00E9707E" w:rsidRPr="004B7AEC" w:rsidRDefault="00E9707E" w:rsidP="007B2C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vAlign w:val="center"/>
          </w:tcPr>
          <w:p w14:paraId="35532752" w14:textId="77777777" w:rsidR="00E9707E" w:rsidRPr="004B7AEC" w:rsidRDefault="00E9707E" w:rsidP="00EF56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B26C1" w:rsidRPr="000F107A" w14:paraId="5BD65011" w14:textId="77777777" w:rsidTr="00DD178B">
        <w:trPr>
          <w:cantSplit/>
          <w:trHeight w:val="959"/>
          <w:jc w:val="center"/>
        </w:trPr>
        <w:tc>
          <w:tcPr>
            <w:tcW w:w="905" w:type="dxa"/>
            <w:vAlign w:val="center"/>
          </w:tcPr>
          <w:p w14:paraId="3B4BBA4F" w14:textId="77777777" w:rsidR="001B26C1" w:rsidRPr="004B7AEC" w:rsidRDefault="001B26C1" w:rsidP="00EF56C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14:paraId="3F2C5175" w14:textId="77777777" w:rsidR="001B26C1" w:rsidRDefault="001B26C1" w:rsidP="007B2CE8">
            <w:pPr>
              <w:snapToGrid w:val="0"/>
              <w:rPr>
                <w:rFonts w:asciiTheme="minorHAnsi" w:hAnsiTheme="minorHAnsi" w:cstheme="minorHAnsi"/>
              </w:rPr>
            </w:pPr>
          </w:p>
          <w:p w14:paraId="3A2DFEC9" w14:textId="77777777" w:rsidR="001B26C1" w:rsidRDefault="001B26C1" w:rsidP="007B2CE8">
            <w:pPr>
              <w:snapToGrid w:val="0"/>
              <w:rPr>
                <w:rFonts w:asciiTheme="minorHAnsi" w:hAnsiTheme="minorHAnsi" w:cstheme="minorHAnsi"/>
              </w:rPr>
            </w:pPr>
          </w:p>
          <w:p w14:paraId="7E47FA95" w14:textId="77777777" w:rsidR="001B26C1" w:rsidRDefault="001B26C1" w:rsidP="007B2CE8">
            <w:pPr>
              <w:snapToGrid w:val="0"/>
              <w:rPr>
                <w:rFonts w:asciiTheme="minorHAnsi" w:hAnsiTheme="minorHAnsi" w:cstheme="minorHAnsi"/>
              </w:rPr>
            </w:pPr>
          </w:p>
          <w:p w14:paraId="062BB4AA" w14:textId="77777777" w:rsidR="001B26C1" w:rsidRDefault="001B26C1" w:rsidP="007B2CE8">
            <w:pPr>
              <w:snapToGrid w:val="0"/>
              <w:rPr>
                <w:rFonts w:asciiTheme="minorHAnsi" w:hAnsiTheme="minorHAnsi" w:cstheme="minorHAnsi"/>
              </w:rPr>
            </w:pPr>
          </w:p>
          <w:p w14:paraId="63374276" w14:textId="77777777" w:rsidR="001B26C1" w:rsidRPr="004B7AEC" w:rsidRDefault="001B26C1" w:rsidP="007B2CE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9FD99EF" w14:textId="77777777" w:rsidR="001B26C1" w:rsidRPr="004B7AEC" w:rsidRDefault="001B26C1" w:rsidP="007B2C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vAlign w:val="center"/>
          </w:tcPr>
          <w:p w14:paraId="71074355" w14:textId="77777777" w:rsidR="001B26C1" w:rsidRPr="004B7AEC" w:rsidRDefault="001B26C1" w:rsidP="007B2CE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9" w:type="dxa"/>
            <w:vAlign w:val="center"/>
          </w:tcPr>
          <w:p w14:paraId="3EAF0818" w14:textId="77777777" w:rsidR="001B26C1" w:rsidRPr="004B7AEC" w:rsidRDefault="001B26C1" w:rsidP="00EF56C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36644" w:rsidRPr="000F107A" w14:paraId="6EDB5936" w14:textId="77777777" w:rsidTr="00C27344">
        <w:trPr>
          <w:cantSplit/>
          <w:trHeight w:val="959"/>
          <w:jc w:val="center"/>
        </w:trPr>
        <w:tc>
          <w:tcPr>
            <w:tcW w:w="905" w:type="dxa"/>
          </w:tcPr>
          <w:p w14:paraId="52CB4461" w14:textId="77777777" w:rsidR="00B36644" w:rsidRDefault="00B36644" w:rsidP="00B3664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D5367B" w14:textId="5B0B2F5A" w:rsidR="00B36644" w:rsidRPr="004B7AEC" w:rsidRDefault="00B36644" w:rsidP="00B3664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04" w:type="dxa"/>
            <w:vAlign w:val="center"/>
          </w:tcPr>
          <w:p w14:paraId="05980087" w14:textId="57248209" w:rsidR="00B36644" w:rsidRPr="004B7AEC" w:rsidRDefault="00B36644" w:rsidP="00B36644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Zamierzenia</w:t>
            </w:r>
          </w:p>
        </w:tc>
        <w:tc>
          <w:tcPr>
            <w:tcW w:w="1134" w:type="dxa"/>
            <w:vAlign w:val="center"/>
          </w:tcPr>
          <w:p w14:paraId="3358E77A" w14:textId="2E9D7427" w:rsidR="00B36644" w:rsidRPr="004B7AEC" w:rsidRDefault="00B36644" w:rsidP="00B3664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614" w:type="dxa"/>
            <w:vAlign w:val="center"/>
          </w:tcPr>
          <w:p w14:paraId="74B50224" w14:textId="697DD0AF" w:rsidR="00B36644" w:rsidRPr="004B7AEC" w:rsidRDefault="00B36644" w:rsidP="00B3664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049" w:type="dxa"/>
            <w:vAlign w:val="center"/>
          </w:tcPr>
          <w:p w14:paraId="5F202293" w14:textId="1ABBC595" w:rsidR="00B36644" w:rsidRPr="004B7AEC" w:rsidRDefault="00B36644" w:rsidP="00B36644">
            <w:pPr>
              <w:snapToGrid w:val="0"/>
              <w:rPr>
                <w:rFonts w:asciiTheme="minorHAnsi" w:hAnsiTheme="minorHAnsi" w:cstheme="minorHAnsi"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</w:tbl>
    <w:p w14:paraId="18B817C9" w14:textId="77777777" w:rsidR="003A367D" w:rsidRDefault="003A367D"/>
    <w:tbl>
      <w:tblPr>
        <w:tblW w:w="105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6"/>
        <w:gridCol w:w="5908"/>
        <w:gridCol w:w="1134"/>
        <w:gridCol w:w="49"/>
        <w:gridCol w:w="1354"/>
        <w:gridCol w:w="1243"/>
      </w:tblGrid>
      <w:tr w:rsidR="003A367D" w:rsidRPr="000F107A" w14:paraId="51C37743" w14:textId="77777777" w:rsidTr="003659F7">
        <w:trPr>
          <w:cantSplit/>
          <w:trHeight w:val="567"/>
          <w:jc w:val="center"/>
        </w:trPr>
        <w:tc>
          <w:tcPr>
            <w:tcW w:w="10584" w:type="dxa"/>
            <w:gridSpan w:val="6"/>
            <w:tcBorders>
              <w:top w:val="single" w:sz="12" w:space="0" w:color="000000"/>
            </w:tcBorders>
            <w:vAlign w:val="center"/>
          </w:tcPr>
          <w:p w14:paraId="69753D74" w14:textId="77777777" w:rsidR="003A367D" w:rsidRPr="00170816" w:rsidRDefault="003A367D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70816">
              <w:rPr>
                <w:rFonts w:asciiTheme="minorHAnsi" w:hAnsiTheme="minorHAnsi" w:cstheme="minorHAnsi"/>
              </w:rPr>
              <w:br w:type="page"/>
            </w:r>
            <w:r w:rsidRPr="00170816">
              <w:rPr>
                <w:rFonts w:asciiTheme="minorHAnsi" w:hAnsiTheme="minorHAnsi" w:cstheme="minorHAnsi"/>
              </w:rPr>
              <w:br w:type="page"/>
            </w:r>
            <w:r w:rsidRPr="00170816">
              <w:rPr>
                <w:rFonts w:asciiTheme="minorHAnsi" w:hAnsiTheme="minorHAnsi" w:cstheme="minorHAnsi"/>
                <w:b/>
                <w:bCs/>
                <w:u w:val="single"/>
              </w:rPr>
              <w:t>LUTY</w:t>
            </w:r>
          </w:p>
        </w:tc>
      </w:tr>
      <w:tr w:rsidR="00A124E7" w:rsidRPr="000F107A" w14:paraId="36E29988" w14:textId="77777777" w:rsidTr="007D4B6E">
        <w:trPr>
          <w:cantSplit/>
          <w:jc w:val="center"/>
        </w:trPr>
        <w:tc>
          <w:tcPr>
            <w:tcW w:w="896" w:type="dxa"/>
            <w:vMerge w:val="restart"/>
          </w:tcPr>
          <w:p w14:paraId="52C3234D" w14:textId="77777777" w:rsidR="00A124E7" w:rsidRPr="00170816" w:rsidRDefault="00A124E7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708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08" w:type="dxa"/>
            <w:vAlign w:val="center"/>
          </w:tcPr>
          <w:p w14:paraId="232E1246" w14:textId="77777777" w:rsidR="00A124E7" w:rsidRPr="00170816" w:rsidRDefault="00A124E7" w:rsidP="00170816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Posiedzenie Zarządu ROD</w:t>
            </w:r>
          </w:p>
        </w:tc>
        <w:tc>
          <w:tcPr>
            <w:tcW w:w="1183" w:type="dxa"/>
            <w:gridSpan w:val="2"/>
            <w:vMerge w:val="restart"/>
            <w:vAlign w:val="center"/>
          </w:tcPr>
          <w:p w14:paraId="397FBDFA" w14:textId="3A9F4505" w:rsidR="00A124E7" w:rsidRDefault="001B26C1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74A802A6" w14:textId="77777777" w:rsidR="00A124E7" w:rsidRPr="00170816" w:rsidRDefault="00A124E7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6C7A8A8B" w14:textId="77777777" w:rsidR="00A124E7" w:rsidRPr="00170816" w:rsidRDefault="00AF5B68" w:rsidP="00AF5B68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Prezes</w:t>
            </w:r>
          </w:p>
        </w:tc>
        <w:tc>
          <w:tcPr>
            <w:tcW w:w="1243" w:type="dxa"/>
            <w:vMerge w:val="restart"/>
            <w:vAlign w:val="center"/>
          </w:tcPr>
          <w:p w14:paraId="3421FA99" w14:textId="77777777" w:rsidR="00A124E7" w:rsidRDefault="00720350" w:rsidP="00A124E7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Biuro Ogrodu</w:t>
            </w:r>
          </w:p>
          <w:p w14:paraId="16977C0D" w14:textId="77777777" w:rsidR="009F1197" w:rsidRDefault="00F55A38" w:rsidP="00A124E7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godz. 10</w:t>
            </w:r>
            <w:r w:rsidR="009F1197">
              <w:rPr>
                <w:rFonts w:asciiTheme="minorHAnsi" w:hAnsiTheme="minorHAnsi" w:cstheme="minorHAnsi"/>
              </w:rPr>
              <w:t>:00</w:t>
            </w:r>
          </w:p>
          <w:p w14:paraId="4C7EC89A" w14:textId="77777777" w:rsidR="009F1197" w:rsidRPr="000F107A" w:rsidRDefault="009F1197" w:rsidP="00A124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24E7" w:rsidRPr="000F107A" w14:paraId="05B13441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2E28CB3A" w14:textId="77777777" w:rsidR="00A124E7" w:rsidRPr="00170816" w:rsidRDefault="00A124E7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7F357834" w14:textId="77777777" w:rsidR="00A124E7" w:rsidRDefault="00A124E7" w:rsidP="004D43C9">
            <w:pPr>
              <w:snapToGrid w:val="0"/>
              <w:spacing w:line="240" w:lineRule="auto"/>
              <w:ind w:left="113" w:right="113" w:hanging="76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 xml:space="preserve">Rozpatrzenie wniosków o zmianie użytkownika działki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B7AEC">
              <w:rPr>
                <w:rFonts w:asciiTheme="minorHAnsi" w:hAnsiTheme="minorHAnsi" w:cstheme="minorHAnsi"/>
              </w:rPr>
              <w:t xml:space="preserve">   i innych spraw działkowców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E093B39" w14:textId="337DE135" w:rsidR="00983F76" w:rsidRPr="00170816" w:rsidRDefault="00983F76" w:rsidP="004D43C9">
            <w:pPr>
              <w:snapToGrid w:val="0"/>
              <w:spacing w:line="240" w:lineRule="auto"/>
              <w:ind w:left="113" w:right="113" w:hanging="76"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14:paraId="7331DAA9" w14:textId="77777777" w:rsidR="00A124E7" w:rsidRPr="00170816" w:rsidRDefault="00A124E7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5A9E8765" w14:textId="77777777" w:rsidR="00A124E7" w:rsidRPr="00170816" w:rsidRDefault="00AF5B6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Sekretarz</w:t>
            </w:r>
          </w:p>
        </w:tc>
        <w:tc>
          <w:tcPr>
            <w:tcW w:w="1243" w:type="dxa"/>
            <w:vMerge/>
            <w:vAlign w:val="center"/>
          </w:tcPr>
          <w:p w14:paraId="0EBD0D3A" w14:textId="77777777" w:rsidR="00A124E7" w:rsidRPr="000F107A" w:rsidRDefault="00A124E7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24E7" w:rsidRPr="000F107A" w14:paraId="0911749A" w14:textId="77777777" w:rsidTr="007D4B6E">
        <w:trPr>
          <w:cantSplit/>
          <w:trHeight w:val="980"/>
          <w:jc w:val="center"/>
        </w:trPr>
        <w:tc>
          <w:tcPr>
            <w:tcW w:w="896" w:type="dxa"/>
            <w:vMerge/>
          </w:tcPr>
          <w:p w14:paraId="03265977" w14:textId="77777777" w:rsidR="00A124E7" w:rsidRPr="00170816" w:rsidRDefault="00A124E7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7142E01A" w14:textId="43B40F27" w:rsidR="00983F76" w:rsidRPr="001A0264" w:rsidRDefault="001A0264" w:rsidP="001A0264">
            <w:pPr>
              <w:suppressAutoHyphens/>
              <w:jc w:val="both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Analiza zaległości w opłatach za zużycie energii elektrycznej – podjęcie działań w celu ich wyegzekwowania.</w:t>
            </w:r>
          </w:p>
        </w:tc>
        <w:tc>
          <w:tcPr>
            <w:tcW w:w="1183" w:type="dxa"/>
            <w:gridSpan w:val="2"/>
            <w:vMerge/>
            <w:vAlign w:val="center"/>
          </w:tcPr>
          <w:p w14:paraId="2D9C364B" w14:textId="77777777" w:rsidR="00A124E7" w:rsidRPr="00170816" w:rsidRDefault="00A124E7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5CDB9491" w14:textId="77777777" w:rsidR="00A124E7" w:rsidRPr="00170816" w:rsidRDefault="00F55A38" w:rsidP="00E621B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Członkowie Zarządu</w:t>
            </w:r>
          </w:p>
        </w:tc>
        <w:tc>
          <w:tcPr>
            <w:tcW w:w="1243" w:type="dxa"/>
            <w:vMerge/>
            <w:vAlign w:val="center"/>
          </w:tcPr>
          <w:p w14:paraId="6EDF56CA" w14:textId="77777777" w:rsidR="00A124E7" w:rsidRPr="000F107A" w:rsidRDefault="00A124E7" w:rsidP="00DB617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24E7" w:rsidRPr="000F107A" w14:paraId="55298650" w14:textId="77777777" w:rsidTr="007D4B6E">
        <w:trPr>
          <w:cantSplit/>
          <w:trHeight w:val="2598"/>
          <w:jc w:val="center"/>
        </w:trPr>
        <w:tc>
          <w:tcPr>
            <w:tcW w:w="896" w:type="dxa"/>
            <w:vMerge/>
          </w:tcPr>
          <w:p w14:paraId="7DB2FD1A" w14:textId="77777777" w:rsidR="00A124E7" w:rsidRPr="00170816" w:rsidRDefault="00A124E7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36B38ACE" w14:textId="77777777" w:rsidR="001A0264" w:rsidRPr="001A0264" w:rsidRDefault="001A0264" w:rsidP="001A0264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Przygotowanie walnego zebrania – postawienie zadań.</w:t>
            </w:r>
          </w:p>
          <w:p w14:paraId="20E0E278" w14:textId="77777777" w:rsidR="001A0264" w:rsidRPr="001A0264" w:rsidRDefault="001A0264" w:rsidP="001A0264">
            <w:pPr>
              <w:numPr>
                <w:ilvl w:val="0"/>
                <w:numId w:val="31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Opracowanie projektów uchwał</w:t>
            </w:r>
          </w:p>
          <w:p w14:paraId="6E5CE311" w14:textId="77777777" w:rsidR="001A0264" w:rsidRPr="001A0264" w:rsidRDefault="001A0264" w:rsidP="001A0264">
            <w:pPr>
              <w:numPr>
                <w:ilvl w:val="0"/>
                <w:numId w:val="31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Przygotowanie zaproszeń i korespondencji</w:t>
            </w:r>
          </w:p>
          <w:p w14:paraId="7C7FFC55" w14:textId="77777777" w:rsidR="001A0264" w:rsidRPr="001A0264" w:rsidRDefault="001A0264" w:rsidP="001A0264">
            <w:pPr>
              <w:numPr>
                <w:ilvl w:val="0"/>
                <w:numId w:val="31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Przygotowanie wzorów protokołów</w:t>
            </w:r>
          </w:p>
          <w:p w14:paraId="55003E24" w14:textId="77777777" w:rsidR="001A0264" w:rsidRPr="001A0264" w:rsidRDefault="001A0264" w:rsidP="001A0264">
            <w:pPr>
              <w:numPr>
                <w:ilvl w:val="0"/>
                <w:numId w:val="31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Wytypowanie składu komisji na walnym zebraniu</w:t>
            </w:r>
          </w:p>
          <w:p w14:paraId="56A4C162" w14:textId="0C68D998" w:rsidR="00983F76" w:rsidRPr="001A0264" w:rsidRDefault="001A0264" w:rsidP="001A0264">
            <w:pPr>
              <w:numPr>
                <w:ilvl w:val="0"/>
                <w:numId w:val="31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Przygotowanie sprawozdań za kadencję i rok 202</w:t>
            </w:r>
            <w:r w:rsidR="001B26C1">
              <w:rPr>
                <w:rFonts w:ascii="Calibri" w:hAnsi="Calibri" w:cs="Calibri"/>
              </w:rPr>
              <w:t>4</w:t>
            </w:r>
          </w:p>
        </w:tc>
        <w:tc>
          <w:tcPr>
            <w:tcW w:w="1183" w:type="dxa"/>
            <w:gridSpan w:val="2"/>
            <w:vMerge/>
            <w:vAlign w:val="center"/>
          </w:tcPr>
          <w:p w14:paraId="099BBF05" w14:textId="77777777" w:rsidR="00A124E7" w:rsidRPr="00170816" w:rsidRDefault="00A124E7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36FBE44E" w14:textId="0F53582C" w:rsidR="00A124E7" w:rsidRPr="00170816" w:rsidRDefault="00B44B00" w:rsidP="00E621B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Prezes </w:t>
            </w:r>
          </w:p>
        </w:tc>
        <w:tc>
          <w:tcPr>
            <w:tcW w:w="1243" w:type="dxa"/>
            <w:vMerge/>
            <w:vAlign w:val="center"/>
          </w:tcPr>
          <w:p w14:paraId="787254BB" w14:textId="77777777" w:rsidR="00A124E7" w:rsidRPr="000F107A" w:rsidRDefault="00A124E7" w:rsidP="00DB617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D43C9" w:rsidRPr="000F107A" w14:paraId="602AADC9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351298FC" w14:textId="77777777" w:rsidR="004D43C9" w:rsidRPr="00170816" w:rsidRDefault="004D43C9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597C88A2" w14:textId="49240C09" w:rsidR="004D43C9" w:rsidRDefault="001A0264" w:rsidP="001A0264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 w:rsidRPr="001A0264">
              <w:rPr>
                <w:rFonts w:ascii="Calibri" w:hAnsi="Calibri" w:cs="Calibri"/>
              </w:rPr>
              <w:t>Ustalenie zakresu  inwestycji i remontów w 202</w:t>
            </w:r>
            <w:r w:rsidR="001B26C1">
              <w:rPr>
                <w:rFonts w:ascii="Calibri" w:hAnsi="Calibri" w:cs="Calibri"/>
              </w:rPr>
              <w:t>5</w:t>
            </w:r>
            <w:r w:rsidRPr="001A0264">
              <w:rPr>
                <w:rFonts w:ascii="Calibri" w:hAnsi="Calibri" w:cs="Calibri"/>
              </w:rPr>
              <w:t xml:space="preserve"> r. – wnioski na walne zebranie.</w:t>
            </w:r>
          </w:p>
          <w:p w14:paraId="2583C0EF" w14:textId="159964A7" w:rsidR="00B36644" w:rsidRPr="001A0264" w:rsidRDefault="00B36644" w:rsidP="001A0264">
            <w:pPr>
              <w:suppressAutoHyphens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14:paraId="4A8D4BF1" w14:textId="77777777" w:rsidR="004D43C9" w:rsidRPr="00170816" w:rsidRDefault="004D43C9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29A74274" w14:textId="0A684F02" w:rsidR="004D43C9" w:rsidRPr="00170816" w:rsidRDefault="00B44B00" w:rsidP="00E621B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Wiceprezes </w:t>
            </w:r>
          </w:p>
        </w:tc>
        <w:tc>
          <w:tcPr>
            <w:tcW w:w="1243" w:type="dxa"/>
            <w:vMerge/>
            <w:vAlign w:val="center"/>
          </w:tcPr>
          <w:p w14:paraId="10AD372F" w14:textId="77777777" w:rsidR="004D43C9" w:rsidRPr="000F107A" w:rsidRDefault="004D43C9" w:rsidP="00DB617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1190A" w:rsidRPr="000F107A" w14:paraId="7B8F48CD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6059DC32" w14:textId="77777777" w:rsidR="0091190A" w:rsidRPr="00170816" w:rsidRDefault="0091190A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726164BE" w14:textId="7AB22269" w:rsidR="00983F76" w:rsidRPr="00B36644" w:rsidRDefault="00B36644" w:rsidP="00B36644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 w:rsidRPr="00B36644">
              <w:rPr>
                <w:rFonts w:ascii="Calibri" w:hAnsi="Calibri" w:cs="Calibri"/>
              </w:rPr>
              <w:t>Zadania w zakresie przygotowań do kontroli przez Komisję Rewizyjną.</w:t>
            </w:r>
          </w:p>
        </w:tc>
        <w:tc>
          <w:tcPr>
            <w:tcW w:w="1183" w:type="dxa"/>
            <w:gridSpan w:val="2"/>
            <w:vMerge/>
            <w:vAlign w:val="center"/>
          </w:tcPr>
          <w:p w14:paraId="1D62D386" w14:textId="77777777" w:rsidR="0091190A" w:rsidRPr="00170816" w:rsidRDefault="0091190A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735970F3" w14:textId="77777777" w:rsidR="0091190A" w:rsidRPr="00170816" w:rsidRDefault="0091190A" w:rsidP="00E621B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Prezes </w:t>
            </w:r>
          </w:p>
        </w:tc>
        <w:tc>
          <w:tcPr>
            <w:tcW w:w="1243" w:type="dxa"/>
            <w:vMerge/>
            <w:vAlign w:val="center"/>
          </w:tcPr>
          <w:p w14:paraId="494F2019" w14:textId="77777777" w:rsidR="0091190A" w:rsidRPr="000F107A" w:rsidRDefault="0091190A" w:rsidP="00DB617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5A38" w:rsidRPr="000F107A" w14:paraId="28842765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0B841F61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66B475D2" w14:textId="77777777" w:rsidR="00F55A38" w:rsidRPr="00170816" w:rsidRDefault="00BB0B94" w:rsidP="00AF72A2">
            <w:pPr>
              <w:snapToGrid w:val="0"/>
              <w:spacing w:line="240" w:lineRule="auto"/>
              <w:ind w:left="113" w:right="11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Bieżące sprawy Ogrodu – przygotowanie propozycji wyróżnień</w:t>
            </w:r>
          </w:p>
        </w:tc>
        <w:tc>
          <w:tcPr>
            <w:tcW w:w="1183" w:type="dxa"/>
            <w:gridSpan w:val="2"/>
            <w:vMerge/>
            <w:vAlign w:val="center"/>
          </w:tcPr>
          <w:p w14:paraId="3418F239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3C1154FE" w14:textId="77777777" w:rsidR="00F55A38" w:rsidRPr="00170816" w:rsidRDefault="008E58F6" w:rsidP="00E621B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7FF65768" w14:textId="77777777" w:rsidR="00F55A38" w:rsidRPr="000F107A" w:rsidRDefault="00F55A38" w:rsidP="00DB617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5A38" w:rsidRPr="000F107A" w14:paraId="10136066" w14:textId="77777777" w:rsidTr="007D4B6E">
        <w:trPr>
          <w:cantSplit/>
          <w:trHeight w:val="503"/>
          <w:jc w:val="center"/>
        </w:trPr>
        <w:tc>
          <w:tcPr>
            <w:tcW w:w="896" w:type="dxa"/>
            <w:vMerge/>
          </w:tcPr>
          <w:p w14:paraId="70E815D8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129AFC9A" w14:textId="77777777" w:rsidR="00F55A38" w:rsidRPr="00170816" w:rsidRDefault="00F55A38" w:rsidP="00770F4F">
            <w:pPr>
              <w:snapToGrid w:val="0"/>
              <w:spacing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14:paraId="5ED9609B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Align w:val="center"/>
          </w:tcPr>
          <w:p w14:paraId="545C1125" w14:textId="77777777" w:rsidR="00F55A38" w:rsidRPr="00170816" w:rsidRDefault="00F55A38" w:rsidP="00E621B1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vAlign w:val="center"/>
          </w:tcPr>
          <w:p w14:paraId="6B0A956D" w14:textId="77777777" w:rsidR="00F55A38" w:rsidRPr="000F107A" w:rsidRDefault="00F55A38" w:rsidP="00DB617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5A38" w:rsidRPr="000F107A" w14:paraId="3A22A715" w14:textId="77777777" w:rsidTr="0044649D">
        <w:trPr>
          <w:cantSplit/>
          <w:jc w:val="center"/>
        </w:trPr>
        <w:tc>
          <w:tcPr>
            <w:tcW w:w="896" w:type="dxa"/>
            <w:vMerge w:val="restart"/>
          </w:tcPr>
          <w:p w14:paraId="224A0DCD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7081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88" w:type="dxa"/>
            <w:gridSpan w:val="5"/>
            <w:vAlign w:val="center"/>
          </w:tcPr>
          <w:p w14:paraId="06F950C9" w14:textId="77777777" w:rsidR="00F55A38" w:rsidRDefault="00F55A38" w:rsidP="00170816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0816">
              <w:rPr>
                <w:rFonts w:asciiTheme="minorHAnsi" w:hAnsiTheme="minorHAnsi" w:cstheme="minorHAnsi"/>
                <w:b/>
                <w:bCs/>
              </w:rPr>
              <w:t>Inne zamierzenia</w:t>
            </w:r>
          </w:p>
          <w:p w14:paraId="0E003CA1" w14:textId="77777777" w:rsidR="00B36644" w:rsidRPr="00170816" w:rsidRDefault="00B36644" w:rsidP="00170816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F55A38" w:rsidRPr="000F107A" w14:paraId="4A3D5BAD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3375B15D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10E8D9F2" w14:textId="77777777" w:rsidR="00B36644" w:rsidRDefault="00F55A38" w:rsidP="00DD178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Wybór firmy do odbioru odpadów komunalnych z ROD      i </w:t>
            </w:r>
            <w:r w:rsidRPr="004B7AEC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 xml:space="preserve">stalenie </w:t>
            </w:r>
            <w:r w:rsidRPr="004B7AEC">
              <w:rPr>
                <w:rFonts w:asciiTheme="minorHAnsi" w:hAnsiTheme="minorHAnsi" w:cstheme="minorHAnsi"/>
              </w:rPr>
              <w:t xml:space="preserve"> wysokości opłat za odbiór odpadów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  <w:p w14:paraId="45220D8F" w14:textId="259CF17C" w:rsidR="00F55A38" w:rsidRPr="004B7AEC" w:rsidRDefault="00F55A38" w:rsidP="00DD178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6EF972" w14:textId="40E34DA7" w:rsidR="00F55A38" w:rsidRPr="004B7AEC" w:rsidRDefault="00F55A38" w:rsidP="00DD178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2</w:t>
            </w:r>
            <w:r w:rsidR="004F7B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03" w:type="dxa"/>
            <w:gridSpan w:val="2"/>
            <w:vAlign w:val="center"/>
          </w:tcPr>
          <w:p w14:paraId="2A6463BB" w14:textId="77777777" w:rsidR="00F55A38" w:rsidRPr="004B7AEC" w:rsidRDefault="00F55A38" w:rsidP="00DD178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B7AEC">
              <w:rPr>
                <w:rFonts w:asciiTheme="minorHAnsi" w:hAnsiTheme="minorHAnsi" w:cstheme="minorHAnsi"/>
              </w:rPr>
              <w:t>Wiceprezes</w:t>
            </w:r>
          </w:p>
        </w:tc>
        <w:tc>
          <w:tcPr>
            <w:tcW w:w="1243" w:type="dxa"/>
            <w:vAlign w:val="center"/>
          </w:tcPr>
          <w:p w14:paraId="6852C430" w14:textId="77777777" w:rsidR="00F55A38" w:rsidRPr="000F107A" w:rsidRDefault="00F55A38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55A38" w:rsidRPr="000F107A" w14:paraId="5AD36F1A" w14:textId="77777777" w:rsidTr="007D4B6E">
        <w:trPr>
          <w:cantSplit/>
          <w:trHeight w:val="613"/>
          <w:jc w:val="center"/>
        </w:trPr>
        <w:tc>
          <w:tcPr>
            <w:tcW w:w="896" w:type="dxa"/>
            <w:vMerge/>
            <w:vAlign w:val="center"/>
          </w:tcPr>
          <w:p w14:paraId="2EF2C774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vAlign w:val="center"/>
          </w:tcPr>
          <w:p w14:paraId="32DA6B2F" w14:textId="59D018AB" w:rsidR="00F55A38" w:rsidRPr="00170816" w:rsidRDefault="00F55A38" w:rsidP="00170816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Informacja do gminy Dobrcz o </w:t>
            </w:r>
            <w:r w:rsidR="00983F76">
              <w:rPr>
                <w:rFonts w:asciiTheme="minorHAnsi" w:hAnsiTheme="minorHAnsi" w:cstheme="minorHAnsi"/>
              </w:rPr>
              <w:t xml:space="preserve">zmianie użytkowników działek z ponad normatywnymi altanami </w:t>
            </w:r>
            <w:r>
              <w:rPr>
                <w:rFonts w:asciiTheme="minorHAnsi" w:hAnsiTheme="minorHAnsi" w:cstheme="minorHAnsi"/>
              </w:rPr>
              <w:t xml:space="preserve"> na terenie Ogrodu.</w:t>
            </w:r>
          </w:p>
        </w:tc>
        <w:tc>
          <w:tcPr>
            <w:tcW w:w="1134" w:type="dxa"/>
            <w:vAlign w:val="center"/>
          </w:tcPr>
          <w:p w14:paraId="004EACD7" w14:textId="49F21EBD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2</w:t>
            </w:r>
            <w:r w:rsidR="004F7B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03" w:type="dxa"/>
            <w:gridSpan w:val="2"/>
            <w:vAlign w:val="center"/>
          </w:tcPr>
          <w:p w14:paraId="65496183" w14:textId="77777777" w:rsidR="00F55A38" w:rsidRPr="00170816" w:rsidRDefault="00F55A38" w:rsidP="00C24F59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Wiceprezes</w:t>
            </w:r>
          </w:p>
        </w:tc>
        <w:tc>
          <w:tcPr>
            <w:tcW w:w="1243" w:type="dxa"/>
            <w:vAlign w:val="center"/>
          </w:tcPr>
          <w:p w14:paraId="4B2EBB47" w14:textId="77777777" w:rsidR="00F55A38" w:rsidRPr="000F107A" w:rsidRDefault="00F55A38" w:rsidP="00EF56C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A38" w:rsidRPr="000F107A" w14:paraId="3F2BA992" w14:textId="77777777" w:rsidTr="007D4B6E">
        <w:trPr>
          <w:cantSplit/>
          <w:trHeight w:val="613"/>
          <w:jc w:val="center"/>
        </w:trPr>
        <w:tc>
          <w:tcPr>
            <w:tcW w:w="896" w:type="dxa"/>
            <w:vMerge/>
            <w:vAlign w:val="center"/>
          </w:tcPr>
          <w:p w14:paraId="7C5A3041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</w:tcPr>
          <w:p w14:paraId="2AFA1876" w14:textId="77777777" w:rsidR="00F55A38" w:rsidRDefault="00F55A38" w:rsidP="00DD178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Krótkotrwałe włączenie pomp głębinowych </w:t>
            </w:r>
          </w:p>
        </w:tc>
        <w:tc>
          <w:tcPr>
            <w:tcW w:w="1134" w:type="dxa"/>
          </w:tcPr>
          <w:p w14:paraId="5789419B" w14:textId="77777777" w:rsidR="00F55A38" w:rsidRDefault="00F55A38" w:rsidP="00DD178B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20</w:t>
            </w:r>
          </w:p>
        </w:tc>
        <w:tc>
          <w:tcPr>
            <w:tcW w:w="1403" w:type="dxa"/>
            <w:gridSpan w:val="2"/>
          </w:tcPr>
          <w:p w14:paraId="47A6AFE0" w14:textId="77777777" w:rsidR="00F55A38" w:rsidRDefault="00F55A38" w:rsidP="00DD178B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Obsługa hydroforni</w:t>
            </w:r>
          </w:p>
        </w:tc>
        <w:tc>
          <w:tcPr>
            <w:tcW w:w="1243" w:type="dxa"/>
            <w:vAlign w:val="center"/>
          </w:tcPr>
          <w:p w14:paraId="60B5F2AC" w14:textId="77777777" w:rsidR="00F55A38" w:rsidRPr="000F107A" w:rsidRDefault="00F55A38" w:rsidP="00EF56C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A38" w:rsidRPr="000F107A" w14:paraId="3562FAC3" w14:textId="77777777" w:rsidTr="007D4B6E">
        <w:trPr>
          <w:cantSplit/>
          <w:trHeight w:val="556"/>
          <w:jc w:val="center"/>
        </w:trPr>
        <w:tc>
          <w:tcPr>
            <w:tcW w:w="896" w:type="dxa"/>
            <w:vMerge/>
            <w:vAlign w:val="center"/>
          </w:tcPr>
          <w:p w14:paraId="09150DE6" w14:textId="77777777" w:rsidR="00F55A38" w:rsidRPr="00170816" w:rsidRDefault="00F55A38" w:rsidP="00170816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8" w:type="dxa"/>
            <w:tcBorders>
              <w:bottom w:val="single" w:sz="12" w:space="0" w:color="000000"/>
            </w:tcBorders>
          </w:tcPr>
          <w:p w14:paraId="07C2EB74" w14:textId="77777777" w:rsidR="00F55A38" w:rsidRDefault="00F55A38" w:rsidP="00770F4F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5BCF6BC6" w14:textId="77777777" w:rsidR="00F55A38" w:rsidRDefault="00F55A38" w:rsidP="00770F4F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3" w:type="dxa"/>
            <w:gridSpan w:val="2"/>
            <w:tcBorders>
              <w:bottom w:val="single" w:sz="12" w:space="0" w:color="000000"/>
            </w:tcBorders>
          </w:tcPr>
          <w:p w14:paraId="3F667255" w14:textId="77777777" w:rsidR="00F55A38" w:rsidRDefault="00F55A38" w:rsidP="00770F4F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tcBorders>
              <w:bottom w:val="single" w:sz="12" w:space="0" w:color="000000"/>
            </w:tcBorders>
            <w:vAlign w:val="center"/>
          </w:tcPr>
          <w:p w14:paraId="583CF3D4" w14:textId="77777777" w:rsidR="00F55A38" w:rsidRPr="000F107A" w:rsidRDefault="00F55A38" w:rsidP="00EF56C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6644" w:rsidRPr="000F107A" w14:paraId="7BBB96B2" w14:textId="77777777" w:rsidTr="007D4B6E">
        <w:trPr>
          <w:cantSplit/>
          <w:trHeight w:val="556"/>
          <w:jc w:val="center"/>
        </w:trPr>
        <w:tc>
          <w:tcPr>
            <w:tcW w:w="896" w:type="dxa"/>
          </w:tcPr>
          <w:p w14:paraId="0188E0E8" w14:textId="77777777" w:rsidR="00B36644" w:rsidRDefault="00B36644" w:rsidP="00B36644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9A52E9E" w14:textId="7B28DFC5" w:rsidR="00B36644" w:rsidRPr="00170816" w:rsidRDefault="00B36644" w:rsidP="00B3664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08" w:type="dxa"/>
            <w:vAlign w:val="center"/>
          </w:tcPr>
          <w:p w14:paraId="10FA2E41" w14:textId="6A1D914F" w:rsidR="00B36644" w:rsidRDefault="00B36644" w:rsidP="00B3664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Zamierzenia</w:t>
            </w:r>
          </w:p>
        </w:tc>
        <w:tc>
          <w:tcPr>
            <w:tcW w:w="1134" w:type="dxa"/>
            <w:vAlign w:val="center"/>
          </w:tcPr>
          <w:p w14:paraId="68CD38B2" w14:textId="0B5C7C1D" w:rsidR="00B36644" w:rsidRDefault="00B36644" w:rsidP="00B3664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03" w:type="dxa"/>
            <w:gridSpan w:val="2"/>
            <w:vAlign w:val="center"/>
          </w:tcPr>
          <w:p w14:paraId="2404F0A3" w14:textId="76121409" w:rsidR="00B36644" w:rsidRDefault="00B36644" w:rsidP="00B3664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243" w:type="dxa"/>
            <w:vAlign w:val="center"/>
          </w:tcPr>
          <w:p w14:paraId="6C906D3C" w14:textId="2E97A39E" w:rsidR="00B36644" w:rsidRPr="000F107A" w:rsidRDefault="00B36644" w:rsidP="00B3664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B36644" w:rsidRPr="000F107A" w14:paraId="38501C52" w14:textId="77777777" w:rsidTr="00AF72A2">
        <w:trPr>
          <w:cantSplit/>
          <w:trHeight w:val="567"/>
          <w:jc w:val="center"/>
        </w:trPr>
        <w:tc>
          <w:tcPr>
            <w:tcW w:w="10584" w:type="dxa"/>
            <w:gridSpan w:val="6"/>
            <w:vAlign w:val="center"/>
          </w:tcPr>
          <w:p w14:paraId="313AD026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="Times New Roman"/>
                <w:b/>
                <w:bCs/>
                <w:u w:val="single"/>
              </w:rPr>
              <w:t>MARZEC</w:t>
            </w:r>
          </w:p>
        </w:tc>
      </w:tr>
      <w:tr w:rsidR="00B36644" w:rsidRPr="000F107A" w14:paraId="732CF942" w14:textId="77777777" w:rsidTr="007D4B6E">
        <w:trPr>
          <w:cantSplit/>
          <w:jc w:val="center"/>
        </w:trPr>
        <w:tc>
          <w:tcPr>
            <w:tcW w:w="896" w:type="dxa"/>
            <w:vMerge w:val="restart"/>
          </w:tcPr>
          <w:p w14:paraId="745B3972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5908" w:type="dxa"/>
            <w:vAlign w:val="center"/>
          </w:tcPr>
          <w:p w14:paraId="6AB7CB70" w14:textId="77777777" w:rsidR="00B36644" w:rsidRPr="008B5880" w:rsidRDefault="00B36644" w:rsidP="00B36644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Theme="minorHAnsi" w:hAnsiTheme="minorHAnsi" w:cs="Times New Roman"/>
                <w:color w:val="auto"/>
              </w:rPr>
            </w:pPr>
            <w:r w:rsidRPr="008B5880">
              <w:rPr>
                <w:rFonts w:asciiTheme="minorHAnsi" w:hAnsiTheme="minorHAnsi" w:cs="Times New Roman"/>
                <w:color w:val="auto"/>
              </w:rPr>
              <w:t>Posiedzenie Zarządu ROD</w:t>
            </w:r>
          </w:p>
        </w:tc>
        <w:tc>
          <w:tcPr>
            <w:tcW w:w="1134" w:type="dxa"/>
            <w:vMerge w:val="restart"/>
            <w:vAlign w:val="center"/>
          </w:tcPr>
          <w:p w14:paraId="28047FCD" w14:textId="3C93D16A" w:rsidR="00B36644" w:rsidRDefault="004F7BD5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</w:t>
            </w:r>
          </w:p>
          <w:p w14:paraId="4FA79577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B1DE6B2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 w:val="restart"/>
            <w:vAlign w:val="center"/>
          </w:tcPr>
          <w:p w14:paraId="75282D27" w14:textId="77777777" w:rsidR="00B36644" w:rsidRDefault="00B36644" w:rsidP="00B3664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</w:t>
            </w:r>
          </w:p>
          <w:p w14:paraId="21591FFD" w14:textId="77777777" w:rsidR="00B36644" w:rsidRPr="008B5880" w:rsidRDefault="00B36644" w:rsidP="00B36644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biuro Ogrodu</w:t>
            </w:r>
          </w:p>
        </w:tc>
      </w:tr>
      <w:tr w:rsidR="00B36644" w:rsidRPr="000F107A" w14:paraId="051F5AF0" w14:textId="77777777" w:rsidTr="007D4B6E">
        <w:trPr>
          <w:cantSplit/>
          <w:trHeight w:val="703"/>
          <w:jc w:val="center"/>
        </w:trPr>
        <w:tc>
          <w:tcPr>
            <w:tcW w:w="896" w:type="dxa"/>
            <w:vMerge/>
            <w:vAlign w:val="center"/>
          </w:tcPr>
          <w:p w14:paraId="1F635CB4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41E82574" w14:textId="397117B1" w:rsidR="00B36644" w:rsidRPr="008B5880" w:rsidRDefault="00B36644" w:rsidP="00B36644">
            <w:pPr>
              <w:snapToGrid w:val="0"/>
              <w:spacing w:line="240" w:lineRule="auto"/>
              <w:jc w:val="both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theme="minorHAnsi"/>
              </w:rPr>
              <w:t xml:space="preserve">Rozpatrzenie wniosków o zmianie użytkownika działki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8B5880">
              <w:rPr>
                <w:rFonts w:asciiTheme="minorHAnsi" w:hAnsiTheme="minorHAnsi" w:cstheme="minorHAnsi"/>
              </w:rPr>
              <w:t xml:space="preserve">      i innych spraw działkowców.</w:t>
            </w:r>
          </w:p>
        </w:tc>
        <w:tc>
          <w:tcPr>
            <w:tcW w:w="1134" w:type="dxa"/>
            <w:vMerge/>
            <w:vAlign w:val="center"/>
          </w:tcPr>
          <w:p w14:paraId="01F1B899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14376D0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Sekretarz</w:t>
            </w:r>
          </w:p>
        </w:tc>
        <w:tc>
          <w:tcPr>
            <w:tcW w:w="1243" w:type="dxa"/>
            <w:vMerge/>
            <w:vAlign w:val="center"/>
          </w:tcPr>
          <w:p w14:paraId="0431CA02" w14:textId="77777777" w:rsidR="00B36644" w:rsidRPr="008B5880" w:rsidRDefault="00B36644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36644" w:rsidRPr="000F107A" w14:paraId="71E0C221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1EF0631C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0716EC50" w14:textId="5EABBC31" w:rsidR="00B36644" w:rsidRPr="006211A9" w:rsidRDefault="006211A9" w:rsidP="006211A9">
            <w:pPr>
              <w:suppressAutoHyphens/>
              <w:jc w:val="both"/>
              <w:rPr>
                <w:rFonts w:ascii="Calibri" w:hAnsi="Calibri" w:cs="Calibri"/>
              </w:rPr>
            </w:pPr>
            <w:r w:rsidRPr="006211A9">
              <w:rPr>
                <w:rFonts w:ascii="Calibri" w:hAnsi="Calibri" w:cs="Calibri"/>
              </w:rPr>
              <w:t>Analiza  likwidacji zaległości w opłatach za zużycie energii elektrycznej – podjęcie decyzji o wyłączeniu energii elektrycznej do działek z zaległościami</w:t>
            </w:r>
          </w:p>
        </w:tc>
        <w:tc>
          <w:tcPr>
            <w:tcW w:w="1134" w:type="dxa"/>
            <w:vMerge/>
            <w:vAlign w:val="center"/>
          </w:tcPr>
          <w:p w14:paraId="157462F3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D04CC5C" w14:textId="77777777" w:rsidR="00B36644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="Times New Roman"/>
              </w:rPr>
              <w:t>Prezes</w:t>
            </w:r>
          </w:p>
          <w:p w14:paraId="2C20B539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Skarbnik</w:t>
            </w:r>
          </w:p>
        </w:tc>
        <w:tc>
          <w:tcPr>
            <w:tcW w:w="1243" w:type="dxa"/>
            <w:vMerge/>
            <w:vAlign w:val="center"/>
          </w:tcPr>
          <w:p w14:paraId="7DD51057" w14:textId="77777777" w:rsidR="00B36644" w:rsidRPr="008B5880" w:rsidRDefault="00B36644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36644" w:rsidRPr="000F107A" w14:paraId="79B566ED" w14:textId="77777777" w:rsidTr="007D4B6E">
        <w:trPr>
          <w:cantSplit/>
          <w:trHeight w:val="1050"/>
          <w:jc w:val="center"/>
        </w:trPr>
        <w:tc>
          <w:tcPr>
            <w:tcW w:w="896" w:type="dxa"/>
            <w:vMerge/>
            <w:vAlign w:val="center"/>
          </w:tcPr>
          <w:p w14:paraId="568454D0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58DF1157" w14:textId="77777777" w:rsidR="006211A9" w:rsidRPr="006211A9" w:rsidRDefault="006211A9" w:rsidP="006211A9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 w:rsidRPr="006211A9">
              <w:rPr>
                <w:rFonts w:ascii="Calibri" w:hAnsi="Calibri" w:cs="Calibri"/>
              </w:rPr>
              <w:t>Przygotowanie walnego zebrania – postawienie zadań.</w:t>
            </w:r>
          </w:p>
          <w:p w14:paraId="00A92EF2" w14:textId="579DDAB6" w:rsidR="006211A9" w:rsidRPr="006211A9" w:rsidRDefault="006211A9" w:rsidP="006211A9">
            <w:pPr>
              <w:numPr>
                <w:ilvl w:val="0"/>
                <w:numId w:val="32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bookmarkStart w:id="11" w:name="_Hlk160050152"/>
            <w:r w:rsidRPr="006211A9">
              <w:rPr>
                <w:rFonts w:ascii="Calibri" w:hAnsi="Calibri" w:cs="Calibri"/>
              </w:rPr>
              <w:t>Przyjęcie sprawozdań finansowych za 202</w:t>
            </w:r>
            <w:r w:rsidR="004F7BD5">
              <w:rPr>
                <w:rFonts w:ascii="Calibri" w:hAnsi="Calibri" w:cs="Calibri"/>
              </w:rPr>
              <w:t>4</w:t>
            </w:r>
            <w:r w:rsidRPr="006211A9">
              <w:rPr>
                <w:rFonts w:ascii="Calibri" w:hAnsi="Calibri" w:cs="Calibri"/>
              </w:rPr>
              <w:t xml:space="preserve"> r.</w:t>
            </w:r>
          </w:p>
          <w:p w14:paraId="757AA273" w14:textId="6A68DCD8" w:rsidR="006211A9" w:rsidRPr="006211A9" w:rsidRDefault="006211A9" w:rsidP="006211A9">
            <w:pPr>
              <w:numPr>
                <w:ilvl w:val="0"/>
                <w:numId w:val="32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6211A9">
              <w:rPr>
                <w:rFonts w:ascii="Calibri" w:hAnsi="Calibri" w:cs="Calibri"/>
              </w:rPr>
              <w:t>Omówienie opłat i preliminarzy na 202</w:t>
            </w:r>
            <w:r w:rsidR="004F7BD5">
              <w:rPr>
                <w:rFonts w:ascii="Calibri" w:hAnsi="Calibri" w:cs="Calibri"/>
              </w:rPr>
              <w:t>5</w:t>
            </w:r>
            <w:r w:rsidRPr="006211A9">
              <w:rPr>
                <w:rFonts w:ascii="Calibri" w:hAnsi="Calibri" w:cs="Calibri"/>
              </w:rPr>
              <w:t xml:space="preserve"> r. </w:t>
            </w:r>
          </w:p>
          <w:bookmarkEnd w:id="11"/>
          <w:p w14:paraId="7CB6F9E1" w14:textId="77777777" w:rsidR="006211A9" w:rsidRPr="006211A9" w:rsidRDefault="006211A9" w:rsidP="006211A9">
            <w:pPr>
              <w:numPr>
                <w:ilvl w:val="0"/>
                <w:numId w:val="32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6211A9">
              <w:rPr>
                <w:rFonts w:ascii="Calibri" w:hAnsi="Calibri" w:cs="Calibri"/>
              </w:rPr>
              <w:t>pracowanie projektów uchwał</w:t>
            </w:r>
          </w:p>
          <w:p w14:paraId="32A9AD1C" w14:textId="77777777" w:rsidR="006211A9" w:rsidRPr="006211A9" w:rsidRDefault="006211A9" w:rsidP="006211A9">
            <w:pPr>
              <w:numPr>
                <w:ilvl w:val="0"/>
                <w:numId w:val="32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6211A9">
              <w:rPr>
                <w:rFonts w:ascii="Calibri" w:hAnsi="Calibri" w:cs="Calibri"/>
              </w:rPr>
              <w:t>Wytypowanie składu komisji na walnym zebraniu</w:t>
            </w:r>
          </w:p>
          <w:p w14:paraId="2DB68DE6" w14:textId="1A1794C9" w:rsidR="00B36644" w:rsidRPr="006211A9" w:rsidRDefault="006211A9" w:rsidP="006211A9">
            <w:pPr>
              <w:numPr>
                <w:ilvl w:val="0"/>
                <w:numId w:val="32"/>
              </w:numPr>
              <w:suppressAutoHyphens/>
              <w:spacing w:line="240" w:lineRule="auto"/>
              <w:rPr>
                <w:rFonts w:ascii="Calibri" w:hAnsi="Calibri" w:cs="Calibri"/>
              </w:rPr>
            </w:pPr>
            <w:r w:rsidRPr="006211A9">
              <w:rPr>
                <w:rFonts w:ascii="Calibri" w:hAnsi="Calibri" w:cs="Calibri"/>
              </w:rPr>
              <w:t>Przy</w:t>
            </w:r>
            <w:r>
              <w:rPr>
                <w:rFonts w:ascii="Calibri" w:hAnsi="Calibri" w:cs="Calibri"/>
              </w:rPr>
              <w:t>jęcie</w:t>
            </w:r>
            <w:r w:rsidRPr="006211A9">
              <w:rPr>
                <w:rFonts w:ascii="Calibri" w:hAnsi="Calibri" w:cs="Calibri"/>
              </w:rPr>
              <w:t xml:space="preserve"> sprawozdań za  rok 202</w:t>
            </w:r>
            <w:r w:rsidR="004F7BD5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F6E7E54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CF14B2F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2FDE2EC7" w14:textId="77777777" w:rsidR="00B36644" w:rsidRPr="008B5880" w:rsidRDefault="00B36644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36644" w:rsidRPr="000F107A" w14:paraId="7C6CE3FB" w14:textId="77777777" w:rsidTr="007D4B6E">
        <w:trPr>
          <w:cantSplit/>
          <w:trHeight w:val="782"/>
          <w:jc w:val="center"/>
        </w:trPr>
        <w:tc>
          <w:tcPr>
            <w:tcW w:w="896" w:type="dxa"/>
            <w:vMerge/>
            <w:vAlign w:val="center"/>
          </w:tcPr>
          <w:p w14:paraId="3F3A7BBF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339E20E6" w14:textId="249EA373" w:rsidR="00B36644" w:rsidRPr="006211A9" w:rsidRDefault="006211A9" w:rsidP="006211A9">
            <w:pPr>
              <w:suppressAutoHyphens/>
              <w:spacing w:line="240" w:lineRule="auto"/>
              <w:rPr>
                <w:rFonts w:ascii="Calibri" w:hAnsi="Calibri" w:cs="Calibri"/>
              </w:rPr>
            </w:pPr>
            <w:r w:rsidRPr="006211A9">
              <w:rPr>
                <w:rFonts w:ascii="Calibri" w:hAnsi="Calibri" w:cs="Calibri"/>
              </w:rPr>
              <w:t>Ustalenie zakresu  inwestycji i remontów w 202</w:t>
            </w:r>
            <w:r w:rsidR="004F7BD5">
              <w:rPr>
                <w:rFonts w:ascii="Calibri" w:hAnsi="Calibri" w:cs="Calibri"/>
              </w:rPr>
              <w:t>5</w:t>
            </w:r>
            <w:r w:rsidRPr="006211A9">
              <w:rPr>
                <w:rFonts w:ascii="Calibri" w:hAnsi="Calibri" w:cs="Calibri"/>
              </w:rPr>
              <w:t xml:space="preserve"> r. – wnioski na walne zebranie.</w:t>
            </w:r>
          </w:p>
        </w:tc>
        <w:tc>
          <w:tcPr>
            <w:tcW w:w="1134" w:type="dxa"/>
            <w:vMerge/>
            <w:vAlign w:val="center"/>
          </w:tcPr>
          <w:p w14:paraId="5460F631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6D19017" w14:textId="08621ECB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sektorowi</w:t>
            </w:r>
          </w:p>
        </w:tc>
        <w:tc>
          <w:tcPr>
            <w:tcW w:w="1243" w:type="dxa"/>
            <w:vMerge/>
            <w:vAlign w:val="center"/>
          </w:tcPr>
          <w:p w14:paraId="50919779" w14:textId="77777777" w:rsidR="00B36644" w:rsidRPr="008B5880" w:rsidRDefault="00B36644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36644" w:rsidRPr="000F107A" w14:paraId="060E4630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78730B04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707A9BF3" w14:textId="4F5E27AB" w:rsidR="00B36644" w:rsidRPr="006211A9" w:rsidRDefault="006211A9" w:rsidP="006211A9">
            <w:pPr>
              <w:suppressAutoHyphens/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6211A9">
              <w:rPr>
                <w:rFonts w:ascii="Calibri" w:hAnsi="Calibri" w:cs="Calibri"/>
              </w:rPr>
              <w:t>Wytypowanie działkowców do wyróżnień na walnym zebraniu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2ABDB117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A3F83EA" w14:textId="77777777" w:rsidR="00B36644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01B48992" w14:textId="77777777" w:rsidR="00B36644" w:rsidRPr="008B5880" w:rsidRDefault="00B36644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36644" w:rsidRPr="000F107A" w14:paraId="52028585" w14:textId="77777777" w:rsidTr="007D4B6E">
        <w:trPr>
          <w:cantSplit/>
          <w:trHeight w:val="647"/>
          <w:jc w:val="center"/>
        </w:trPr>
        <w:tc>
          <w:tcPr>
            <w:tcW w:w="896" w:type="dxa"/>
            <w:vMerge/>
            <w:vAlign w:val="center"/>
          </w:tcPr>
          <w:p w14:paraId="02D852B0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3FE8CEF4" w14:textId="77777777" w:rsidR="00B36644" w:rsidRDefault="00B36644" w:rsidP="00B36644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 w:rsidRPr="002A4C99">
              <w:rPr>
                <w:rFonts w:asciiTheme="minorHAnsi" w:hAnsiTheme="minorHAnsi" w:cstheme="minorHAnsi"/>
                <w:b w:val="0"/>
                <w:color w:val="auto"/>
              </w:rPr>
              <w:t>Bieżące sprawy Ogrodu</w:t>
            </w:r>
            <w:r>
              <w:rPr>
                <w:rFonts w:asciiTheme="minorHAnsi" w:hAnsiTheme="minorHAnsi" w:cstheme="minorHAnsi"/>
                <w:b w:val="0"/>
                <w:color w:val="auto"/>
              </w:rPr>
              <w:t>.</w:t>
            </w:r>
          </w:p>
          <w:p w14:paraId="61583624" w14:textId="77777777" w:rsidR="00B36644" w:rsidRDefault="00B36644" w:rsidP="00B36644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 w:line="240" w:lineRule="auto"/>
              <w:rPr>
                <w:rFonts w:asciiTheme="minorHAnsi" w:hAnsiTheme="minorHAnsi" w:cs="Times New Roman"/>
                <w:b w:val="0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14:paraId="1021E935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FFC5FD4" w14:textId="77777777" w:rsidR="00B36644" w:rsidRPr="008B5880" w:rsidRDefault="00B36644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0FF55675" w14:textId="77777777" w:rsidR="00B36644" w:rsidRPr="008B5880" w:rsidRDefault="00B36644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EB641E" w:rsidRPr="000F107A" w14:paraId="559AD4EE" w14:textId="77777777" w:rsidTr="00AF72A2">
        <w:trPr>
          <w:cantSplit/>
          <w:jc w:val="center"/>
        </w:trPr>
        <w:tc>
          <w:tcPr>
            <w:tcW w:w="896" w:type="dxa"/>
            <w:vMerge w:val="restart"/>
          </w:tcPr>
          <w:p w14:paraId="3FE59577" w14:textId="77777777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</w:t>
            </w:r>
          </w:p>
        </w:tc>
        <w:tc>
          <w:tcPr>
            <w:tcW w:w="9688" w:type="dxa"/>
            <w:gridSpan w:val="5"/>
            <w:vAlign w:val="center"/>
          </w:tcPr>
          <w:p w14:paraId="65A3BD1C" w14:textId="77777777" w:rsidR="00EB641E" w:rsidRPr="008B5880" w:rsidRDefault="00EB641E" w:rsidP="00B36644">
            <w:pPr>
              <w:snapToGrid w:val="0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="Times New Roman"/>
                <w:b/>
                <w:bCs/>
              </w:rPr>
              <w:t>Inne zamierzenia</w:t>
            </w:r>
          </w:p>
        </w:tc>
      </w:tr>
      <w:tr w:rsidR="00EB641E" w:rsidRPr="000F107A" w14:paraId="7A17E756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2FE78EAC" w14:textId="77777777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615918A6" w14:textId="77777777" w:rsidR="00EB641E" w:rsidRPr="00170816" w:rsidRDefault="00EB641E" w:rsidP="00B3664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Kontrola działalności Zarządu ROD przez Komisję</w:t>
            </w:r>
            <w:r w:rsidRPr="00170816">
              <w:rPr>
                <w:rFonts w:asciiTheme="minorHAnsi" w:hAnsiTheme="minorHAnsi" w:cstheme="minorHAnsi"/>
              </w:rPr>
              <w:t xml:space="preserve"> Rewizyjną.</w:t>
            </w:r>
          </w:p>
        </w:tc>
        <w:tc>
          <w:tcPr>
            <w:tcW w:w="1134" w:type="dxa"/>
            <w:vAlign w:val="center"/>
          </w:tcPr>
          <w:p w14:paraId="3213930A" w14:textId="661B31D4" w:rsidR="00EB641E" w:rsidRPr="00170816" w:rsidRDefault="00EB641E" w:rsidP="00B3664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F7B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03" w:type="dxa"/>
            <w:gridSpan w:val="2"/>
            <w:vAlign w:val="center"/>
          </w:tcPr>
          <w:p w14:paraId="33FCAE57" w14:textId="77777777" w:rsidR="00EB641E" w:rsidRPr="00170816" w:rsidRDefault="00EB641E" w:rsidP="00B3664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Komisja Rewizyjna</w:t>
            </w:r>
          </w:p>
        </w:tc>
        <w:tc>
          <w:tcPr>
            <w:tcW w:w="1243" w:type="dxa"/>
            <w:vAlign w:val="center"/>
          </w:tcPr>
          <w:p w14:paraId="7FB912EC" w14:textId="77777777" w:rsidR="00EB641E" w:rsidRPr="008B5880" w:rsidRDefault="00EB641E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EB641E" w:rsidRPr="000F107A" w14:paraId="791DC427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0212B4F9" w14:textId="77777777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22B56922" w14:textId="69AC459A" w:rsidR="00EB641E" w:rsidRPr="00170816" w:rsidRDefault="00EB641E" w:rsidP="00B3664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Przesłanie do OZ PZD  sprawozdania finansowego za 202</w:t>
            </w:r>
            <w:r w:rsidR="004F7BD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r. i preliminarzy finansowych na 202</w:t>
            </w:r>
            <w:r w:rsidR="004F7BD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248F0B6E" w14:textId="1E7C6BF7" w:rsidR="00EB641E" w:rsidRPr="00170816" w:rsidRDefault="00EB641E" w:rsidP="00B3664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23</w:t>
            </w:r>
          </w:p>
        </w:tc>
        <w:tc>
          <w:tcPr>
            <w:tcW w:w="1403" w:type="dxa"/>
            <w:gridSpan w:val="2"/>
            <w:vAlign w:val="center"/>
          </w:tcPr>
          <w:p w14:paraId="1EB64FC8" w14:textId="77777777" w:rsidR="00EB641E" w:rsidRPr="00170816" w:rsidRDefault="00EB641E" w:rsidP="00B36644">
            <w:pPr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Skarbnik</w:t>
            </w:r>
          </w:p>
        </w:tc>
        <w:tc>
          <w:tcPr>
            <w:tcW w:w="1243" w:type="dxa"/>
            <w:vAlign w:val="center"/>
          </w:tcPr>
          <w:p w14:paraId="531F76CF" w14:textId="77777777" w:rsidR="00EB641E" w:rsidRPr="008B5880" w:rsidRDefault="00EB641E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EB641E" w:rsidRPr="000F107A" w14:paraId="16D9D8C2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05FB0E06" w14:textId="77777777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0B55A76B" w14:textId="77777777" w:rsidR="00EB641E" w:rsidRDefault="00EB641E" w:rsidP="00B36644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Przesłanie do KZ PZD wniosków o wyróżnienie:</w:t>
            </w:r>
          </w:p>
          <w:p w14:paraId="70045FED" w14:textId="6C9132D7" w:rsidR="00EB641E" w:rsidRPr="00170816" w:rsidRDefault="00EB641E" w:rsidP="00B36644">
            <w:pPr>
              <w:numPr>
                <w:ilvl w:val="0"/>
                <w:numId w:val="11"/>
              </w:numPr>
              <w:snapToGrid w:val="0"/>
              <w:spacing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Srebrną Odznaką „Zasłużony Działkowiec”</w:t>
            </w:r>
            <w:r w:rsidRPr="00170816">
              <w:rPr>
                <w:rFonts w:asciiTheme="minorHAnsi" w:hAnsiTheme="minorHAnsi" w:cstheme="minorHAnsi"/>
              </w:rPr>
              <w:t>;</w:t>
            </w:r>
          </w:p>
          <w:p w14:paraId="72E0FFCE" w14:textId="2646A4F8" w:rsidR="00EB641E" w:rsidRDefault="00EB641E" w:rsidP="00B36644">
            <w:pPr>
              <w:snapToGrid w:val="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  <w:vAlign w:val="center"/>
          </w:tcPr>
          <w:p w14:paraId="3CC273A7" w14:textId="5E953173" w:rsidR="00EB641E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do </w:t>
            </w:r>
            <w:r w:rsidR="004F7BD5">
              <w:rPr>
                <w:rFonts w:asciiTheme="minorHAnsi" w:hAnsiTheme="minorHAnsi" w:cs="Times New Roman"/>
              </w:rPr>
              <w:t>31</w:t>
            </w:r>
          </w:p>
        </w:tc>
        <w:tc>
          <w:tcPr>
            <w:tcW w:w="1403" w:type="dxa"/>
            <w:gridSpan w:val="2"/>
            <w:vAlign w:val="center"/>
          </w:tcPr>
          <w:p w14:paraId="0ADBA437" w14:textId="77777777" w:rsidR="00EB641E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Sekretarz </w:t>
            </w:r>
          </w:p>
        </w:tc>
        <w:tc>
          <w:tcPr>
            <w:tcW w:w="1243" w:type="dxa"/>
            <w:vAlign w:val="center"/>
          </w:tcPr>
          <w:p w14:paraId="27377D97" w14:textId="77777777" w:rsidR="00EB641E" w:rsidRPr="008B5880" w:rsidRDefault="00EB641E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EB641E" w:rsidRPr="000F107A" w14:paraId="61BF4E13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3E5D4838" w14:textId="77777777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1BA85999" w14:textId="77777777" w:rsidR="00EB641E" w:rsidRDefault="00EB641E" w:rsidP="00B36644">
            <w:pPr>
              <w:snapToGrid w:val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theme="minorHAnsi"/>
              </w:rPr>
              <w:t>Zawarcie umowy z wybraną firmą zewnętrzną na odbiór odpadów komunalnych</w:t>
            </w:r>
          </w:p>
        </w:tc>
        <w:tc>
          <w:tcPr>
            <w:tcW w:w="1134" w:type="dxa"/>
            <w:vAlign w:val="center"/>
          </w:tcPr>
          <w:p w14:paraId="2482007A" w14:textId="45D66422" w:rsidR="00EB641E" w:rsidRPr="008B5880" w:rsidRDefault="004F7BD5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31</w:t>
            </w:r>
          </w:p>
        </w:tc>
        <w:tc>
          <w:tcPr>
            <w:tcW w:w="1403" w:type="dxa"/>
            <w:gridSpan w:val="2"/>
            <w:vAlign w:val="center"/>
          </w:tcPr>
          <w:p w14:paraId="2A58FD25" w14:textId="77777777" w:rsidR="00EB641E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Wiceprezes </w:t>
            </w:r>
          </w:p>
        </w:tc>
        <w:tc>
          <w:tcPr>
            <w:tcW w:w="1243" w:type="dxa"/>
            <w:vAlign w:val="center"/>
          </w:tcPr>
          <w:p w14:paraId="32F45074" w14:textId="77777777" w:rsidR="00EB641E" w:rsidRPr="008B5880" w:rsidRDefault="00EB641E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EB641E" w:rsidRPr="000F107A" w14:paraId="45A3AE47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03232A3D" w14:textId="77777777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771818E2" w14:textId="77777777" w:rsidR="00EB641E" w:rsidRDefault="00EB641E" w:rsidP="00B36644">
            <w:pPr>
              <w:snapToGrid w:val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Czyszczenie odstojników z osadów popłucznych </w:t>
            </w:r>
          </w:p>
        </w:tc>
        <w:tc>
          <w:tcPr>
            <w:tcW w:w="1134" w:type="dxa"/>
            <w:vAlign w:val="center"/>
          </w:tcPr>
          <w:p w14:paraId="727F952E" w14:textId="77777777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do 31</w:t>
            </w:r>
          </w:p>
        </w:tc>
        <w:tc>
          <w:tcPr>
            <w:tcW w:w="1403" w:type="dxa"/>
            <w:gridSpan w:val="2"/>
            <w:vAlign w:val="center"/>
          </w:tcPr>
          <w:p w14:paraId="238AF907" w14:textId="77777777" w:rsidR="00EB641E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Pracownik hydroforni</w:t>
            </w:r>
          </w:p>
        </w:tc>
        <w:tc>
          <w:tcPr>
            <w:tcW w:w="1243" w:type="dxa"/>
            <w:vAlign w:val="center"/>
          </w:tcPr>
          <w:p w14:paraId="25804A00" w14:textId="77777777" w:rsidR="00EB641E" w:rsidRPr="008B5880" w:rsidRDefault="00EB641E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EB641E" w:rsidRPr="000F107A" w14:paraId="66763448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3361B030" w14:textId="77777777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</w:tcPr>
          <w:p w14:paraId="45B0E579" w14:textId="4DC07AC8" w:rsidR="00EB641E" w:rsidRDefault="00EB641E" w:rsidP="00B36644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Włączenie wody w sieci Ogrodu</w:t>
            </w:r>
          </w:p>
        </w:tc>
        <w:tc>
          <w:tcPr>
            <w:tcW w:w="1134" w:type="dxa"/>
            <w:vAlign w:val="center"/>
          </w:tcPr>
          <w:p w14:paraId="2E602A1A" w14:textId="5503A815" w:rsidR="00EB641E" w:rsidRPr="008B5880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</w:t>
            </w:r>
            <w:r w:rsidR="004F7BD5">
              <w:rPr>
                <w:rFonts w:asciiTheme="minorHAnsi" w:hAnsiTheme="minorHAnsi" w:cs="Times New Roman"/>
              </w:rPr>
              <w:t>9</w:t>
            </w:r>
          </w:p>
        </w:tc>
        <w:tc>
          <w:tcPr>
            <w:tcW w:w="1403" w:type="dxa"/>
            <w:gridSpan w:val="2"/>
          </w:tcPr>
          <w:p w14:paraId="3A3BE470" w14:textId="400252CB" w:rsidR="00EB641E" w:rsidRDefault="00EB641E" w:rsidP="00B36644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EB641E">
              <w:rPr>
                <w:rFonts w:asciiTheme="minorHAnsi" w:hAnsiTheme="minorHAnsi" w:cs="Times New Roman"/>
              </w:rPr>
              <w:t>Pracownik hydroforni</w:t>
            </w:r>
          </w:p>
        </w:tc>
        <w:tc>
          <w:tcPr>
            <w:tcW w:w="1243" w:type="dxa"/>
            <w:vAlign w:val="center"/>
          </w:tcPr>
          <w:p w14:paraId="26B770FC" w14:textId="77777777" w:rsidR="00EB641E" w:rsidRPr="008B5880" w:rsidRDefault="00EB641E" w:rsidP="00B36644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40BE83DF" w14:textId="77777777" w:rsidTr="006022F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61A31F42" w14:textId="77777777" w:rsidR="00B44B00" w:rsidRPr="008B588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49F304F0" w14:textId="0EBB709E" w:rsidR="00B44B00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  <w:vAlign w:val="center"/>
          </w:tcPr>
          <w:p w14:paraId="0B11537E" w14:textId="1BDD2AB0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2BCB642" w14:textId="08540F57" w:rsidR="00B44B00" w:rsidRPr="00EB641E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243" w:type="dxa"/>
            <w:vAlign w:val="center"/>
          </w:tcPr>
          <w:p w14:paraId="0CA8BF45" w14:textId="77777777" w:rsidR="00B44B00" w:rsidRPr="008B5880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66D53544" w14:textId="77777777" w:rsidTr="007D4B6E">
        <w:trPr>
          <w:cantSplit/>
          <w:trHeight w:val="437"/>
          <w:jc w:val="center"/>
        </w:trPr>
        <w:tc>
          <w:tcPr>
            <w:tcW w:w="896" w:type="dxa"/>
          </w:tcPr>
          <w:p w14:paraId="2DB3EDFA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78E32C1" w14:textId="6ABD5B45" w:rsidR="00B44B00" w:rsidRPr="008B588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08" w:type="dxa"/>
            <w:vAlign w:val="center"/>
          </w:tcPr>
          <w:p w14:paraId="353E0455" w14:textId="7D6362E5" w:rsidR="00B44B00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theme="minorHAnsi"/>
              </w:rPr>
              <w:t>Zamierzenia</w:t>
            </w:r>
          </w:p>
        </w:tc>
        <w:tc>
          <w:tcPr>
            <w:tcW w:w="1134" w:type="dxa"/>
            <w:vAlign w:val="center"/>
          </w:tcPr>
          <w:p w14:paraId="27391223" w14:textId="68D5DC8E" w:rsidR="00B44B00" w:rsidRPr="008B588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03" w:type="dxa"/>
            <w:gridSpan w:val="2"/>
            <w:vAlign w:val="center"/>
          </w:tcPr>
          <w:p w14:paraId="537999B6" w14:textId="6F7B2D0B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243" w:type="dxa"/>
            <w:vAlign w:val="center"/>
          </w:tcPr>
          <w:p w14:paraId="7B0AC284" w14:textId="637BE9B1" w:rsidR="00B44B00" w:rsidRPr="008B5880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B44B00" w:rsidRPr="000F107A" w14:paraId="393818C8" w14:textId="77777777" w:rsidTr="00AF72A2">
        <w:trPr>
          <w:cantSplit/>
          <w:trHeight w:val="567"/>
          <w:jc w:val="center"/>
        </w:trPr>
        <w:tc>
          <w:tcPr>
            <w:tcW w:w="10584" w:type="dxa"/>
            <w:gridSpan w:val="6"/>
            <w:vAlign w:val="center"/>
          </w:tcPr>
          <w:p w14:paraId="19CF1A7E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F107A">
              <w:rPr>
                <w:rFonts w:ascii="Times New Roman" w:hAnsi="Times New Roman" w:cs="Times New Roman"/>
                <w:b/>
                <w:bCs/>
                <w:u w:val="single"/>
              </w:rPr>
              <w:t>KWIECIEŃ</w:t>
            </w:r>
          </w:p>
        </w:tc>
      </w:tr>
      <w:tr w:rsidR="00B44B00" w:rsidRPr="000F107A" w14:paraId="521995A9" w14:textId="77777777" w:rsidTr="007D4B6E">
        <w:trPr>
          <w:cantSplit/>
          <w:jc w:val="center"/>
        </w:trPr>
        <w:tc>
          <w:tcPr>
            <w:tcW w:w="896" w:type="dxa"/>
            <w:vMerge w:val="restart"/>
          </w:tcPr>
          <w:p w14:paraId="6A42AD33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</w:rPr>
              <w:t>1</w:t>
            </w:r>
          </w:p>
          <w:p w14:paraId="3A8C7DB4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65F4AA1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6BDE12D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0417370D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FAC0A03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79677FF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FF43393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5481920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0D15087C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10EDA07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3935A7E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BFDD5C6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3ABB377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4062F24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4C585AD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381B95A9" w14:textId="71CA01A2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1549488B" w14:textId="77777777" w:rsidR="00B44B00" w:rsidRPr="000F107A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="Times New Roman" w:hAnsi="Times New Roman" w:cs="Times New Roman"/>
                <w:color w:val="auto"/>
              </w:rPr>
            </w:pPr>
            <w:r w:rsidRPr="000F107A">
              <w:rPr>
                <w:rFonts w:ascii="Times New Roman" w:hAnsi="Times New Roman" w:cs="Times New Roman"/>
                <w:color w:val="auto"/>
              </w:rPr>
              <w:t xml:space="preserve">Posiedzenie </w:t>
            </w:r>
            <w:r>
              <w:rPr>
                <w:rFonts w:ascii="Times New Roman" w:hAnsi="Times New Roman" w:cs="Times New Roman"/>
                <w:color w:val="auto"/>
              </w:rPr>
              <w:t>Zarządu ROD</w:t>
            </w:r>
          </w:p>
        </w:tc>
        <w:tc>
          <w:tcPr>
            <w:tcW w:w="1134" w:type="dxa"/>
            <w:vMerge w:val="restart"/>
            <w:vAlign w:val="center"/>
          </w:tcPr>
          <w:p w14:paraId="3770AF4C" w14:textId="62D53DE9" w:rsidR="00B44B00" w:rsidRPr="000F107A" w:rsidRDefault="004F7BD5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3" w:type="dxa"/>
            <w:gridSpan w:val="2"/>
            <w:vAlign w:val="center"/>
          </w:tcPr>
          <w:p w14:paraId="7901D64A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 w:val="restart"/>
            <w:vAlign w:val="center"/>
          </w:tcPr>
          <w:p w14:paraId="5686D35C" w14:textId="77777777" w:rsidR="00B44B00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</w:t>
            </w:r>
          </w:p>
          <w:p w14:paraId="0D6761A4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Ogrodu</w:t>
            </w:r>
          </w:p>
        </w:tc>
      </w:tr>
      <w:tr w:rsidR="00B44B00" w:rsidRPr="000F107A" w14:paraId="2AEEB1E9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3A8F605E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2970C62C" w14:textId="69CE5489" w:rsidR="00B44B00" w:rsidRPr="008B5880" w:rsidRDefault="00B44B00" w:rsidP="00B44B00">
            <w:pPr>
              <w:snapToGrid w:val="0"/>
              <w:spacing w:line="240" w:lineRule="auto"/>
              <w:jc w:val="both"/>
              <w:rPr>
                <w:rFonts w:asciiTheme="minorHAnsi" w:hAnsiTheme="minorHAnsi" w:cs="Times New Roman"/>
              </w:rPr>
            </w:pPr>
            <w:r w:rsidRPr="008B5880">
              <w:rPr>
                <w:rFonts w:asciiTheme="minorHAnsi" w:hAnsiTheme="minorHAnsi" w:cstheme="minorHAnsi"/>
              </w:rPr>
              <w:t xml:space="preserve">Rozpatrzenie wniosków o zmianie użytkownika działki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8B5880">
              <w:rPr>
                <w:rFonts w:asciiTheme="minorHAnsi" w:hAnsiTheme="minorHAnsi" w:cstheme="minorHAnsi"/>
              </w:rPr>
              <w:t xml:space="preserve">   i innych spraw działkowców.</w:t>
            </w:r>
          </w:p>
        </w:tc>
        <w:tc>
          <w:tcPr>
            <w:tcW w:w="1134" w:type="dxa"/>
            <w:vMerge/>
            <w:vAlign w:val="center"/>
          </w:tcPr>
          <w:p w14:paraId="666F5F86" w14:textId="77777777" w:rsidR="00B44B00" w:rsidRPr="008B588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9B073D7" w14:textId="77777777" w:rsidR="00B44B00" w:rsidRPr="008B588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Sekretarz</w:t>
            </w:r>
          </w:p>
        </w:tc>
        <w:tc>
          <w:tcPr>
            <w:tcW w:w="1243" w:type="dxa"/>
            <w:vMerge/>
            <w:vAlign w:val="center"/>
          </w:tcPr>
          <w:p w14:paraId="6158E8FA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F7BD5" w:rsidRPr="000F107A" w14:paraId="529389C8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4C0F2065" w14:textId="77777777" w:rsidR="004F7BD5" w:rsidRPr="000F107A" w:rsidRDefault="004F7BD5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7B5A9124" w14:textId="1E4BABEA" w:rsidR="004F7BD5" w:rsidRPr="008B5880" w:rsidRDefault="004F7BD5" w:rsidP="00B44B0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F7BD5">
              <w:rPr>
                <w:rFonts w:asciiTheme="minorHAnsi" w:hAnsiTheme="minorHAnsi" w:cstheme="minorHAnsi"/>
              </w:rPr>
              <w:t>Uzupełnienie składu Zarządu -kooptacja</w:t>
            </w:r>
          </w:p>
        </w:tc>
        <w:tc>
          <w:tcPr>
            <w:tcW w:w="1134" w:type="dxa"/>
            <w:vMerge/>
            <w:vAlign w:val="center"/>
          </w:tcPr>
          <w:p w14:paraId="5C7F09BD" w14:textId="77777777" w:rsidR="004F7BD5" w:rsidRPr="008B5880" w:rsidRDefault="004F7BD5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0A574A6" w14:textId="1A1B5587" w:rsidR="004F7BD5" w:rsidRDefault="004F7BD5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Prezes </w:t>
            </w:r>
          </w:p>
        </w:tc>
        <w:tc>
          <w:tcPr>
            <w:tcW w:w="1243" w:type="dxa"/>
            <w:vMerge/>
            <w:vAlign w:val="center"/>
          </w:tcPr>
          <w:p w14:paraId="3678C7BE" w14:textId="77777777" w:rsidR="004F7BD5" w:rsidRPr="000F107A" w:rsidRDefault="004F7BD5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3B4734CD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222C117C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0FA793B9" w14:textId="715A5D48" w:rsidR="00B44B00" w:rsidRDefault="00B44B00" w:rsidP="00B44B0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5880">
              <w:rPr>
                <w:rFonts w:asciiTheme="minorHAnsi" w:hAnsiTheme="minorHAnsi" w:cs="Times New Roman"/>
              </w:rPr>
              <w:t>Przyjęcie p</w:t>
            </w:r>
            <w:r>
              <w:rPr>
                <w:rFonts w:asciiTheme="minorHAnsi" w:hAnsiTheme="minorHAnsi" w:cs="Times New Roman"/>
              </w:rPr>
              <w:t>rojektów uchwał Walnego Zebrania Sprawozda</w:t>
            </w:r>
            <w:r w:rsidR="004F7BD5">
              <w:rPr>
                <w:rFonts w:asciiTheme="minorHAnsi" w:hAnsiTheme="minorHAnsi" w:cs="Times New Roman"/>
              </w:rPr>
              <w:t>wczego</w:t>
            </w:r>
            <w:r>
              <w:rPr>
                <w:rFonts w:asciiTheme="minorHAnsi" w:hAnsiTheme="minorHAnsi" w:cs="Times New Roman"/>
              </w:rPr>
              <w:t xml:space="preserve">  ROD</w:t>
            </w:r>
            <w:r w:rsidR="004F7BD5">
              <w:rPr>
                <w:rFonts w:asciiTheme="minorHAnsi" w:hAnsiTheme="minorHAnsi" w:cs="Times New Roman"/>
              </w:rPr>
              <w:t>.</w:t>
            </w:r>
            <w:r>
              <w:rPr>
                <w:rFonts w:asciiTheme="minorHAnsi" w:hAnsiTheme="minorHAnsi" w:cs="Times New Roman"/>
              </w:rPr>
              <w:t xml:space="preserve">   </w:t>
            </w:r>
          </w:p>
        </w:tc>
        <w:tc>
          <w:tcPr>
            <w:tcW w:w="1134" w:type="dxa"/>
            <w:vMerge/>
            <w:vAlign w:val="center"/>
          </w:tcPr>
          <w:p w14:paraId="2ADAD33C" w14:textId="77777777" w:rsidR="00B44B00" w:rsidRPr="008B588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7E67306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4ED778EE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F7BD5" w:rsidRPr="000F107A" w14:paraId="518279E2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19EDC97B" w14:textId="77777777" w:rsidR="004F7BD5" w:rsidRPr="000F107A" w:rsidRDefault="004F7BD5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525738C4" w14:textId="38BD2AD6" w:rsidR="004F7BD5" w:rsidRPr="008B5880" w:rsidRDefault="004F7BD5" w:rsidP="00B44B00">
            <w:pPr>
              <w:snapToGrid w:val="0"/>
              <w:spacing w:line="240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Przyjęcie sprawozdania merytorycznego</w:t>
            </w:r>
          </w:p>
        </w:tc>
        <w:tc>
          <w:tcPr>
            <w:tcW w:w="1134" w:type="dxa"/>
            <w:vMerge/>
            <w:vAlign w:val="center"/>
          </w:tcPr>
          <w:p w14:paraId="7729A32C" w14:textId="77777777" w:rsidR="004F7BD5" w:rsidRPr="008B5880" w:rsidRDefault="004F7BD5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365C560" w14:textId="77777777" w:rsidR="004F7BD5" w:rsidRDefault="004F7BD5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243" w:type="dxa"/>
            <w:vMerge/>
            <w:vAlign w:val="center"/>
          </w:tcPr>
          <w:p w14:paraId="4251A70D" w14:textId="77777777" w:rsidR="004F7BD5" w:rsidRPr="000F107A" w:rsidRDefault="004F7BD5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0507300C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35C17D5B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329E6369" w14:textId="2A8FCDF2" w:rsidR="00B44B00" w:rsidRPr="00982804" w:rsidRDefault="004F7BD5" w:rsidP="00B44B00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Przyjęcie projektu preliminarzy na 2025 r. oraz planu pracy na 2025 r.</w:t>
            </w:r>
          </w:p>
        </w:tc>
        <w:tc>
          <w:tcPr>
            <w:tcW w:w="1134" w:type="dxa"/>
            <w:vMerge/>
            <w:vAlign w:val="center"/>
          </w:tcPr>
          <w:p w14:paraId="01587E3A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AEF2AB2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="Times New Roman"/>
              </w:rPr>
              <w:t>Sekretarz</w:t>
            </w:r>
          </w:p>
        </w:tc>
        <w:tc>
          <w:tcPr>
            <w:tcW w:w="1243" w:type="dxa"/>
            <w:vMerge/>
            <w:vAlign w:val="center"/>
          </w:tcPr>
          <w:p w14:paraId="0445CE47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4FBFEA1B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7FCADCF3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248B5702" w14:textId="7EB6D771" w:rsidR="00B44B00" w:rsidRPr="00206839" w:rsidRDefault="00B44B00" w:rsidP="00B44B0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206839">
              <w:rPr>
                <w:rFonts w:asciiTheme="minorHAnsi" w:hAnsiTheme="minorHAnsi" w:cstheme="minorHAnsi"/>
              </w:rPr>
              <w:t xml:space="preserve">Podjęcie decyzji w sprawie zatrudnienia pracowników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Pr="00206839">
              <w:rPr>
                <w:rFonts w:asciiTheme="minorHAnsi" w:hAnsiTheme="minorHAnsi" w:cstheme="minorHAnsi"/>
              </w:rPr>
              <w:t>i formy zatrudnienia oraz zlecenia zadań firmom zewnętrznym</w:t>
            </w:r>
          </w:p>
        </w:tc>
        <w:tc>
          <w:tcPr>
            <w:tcW w:w="1134" w:type="dxa"/>
            <w:vMerge/>
            <w:vAlign w:val="center"/>
          </w:tcPr>
          <w:p w14:paraId="10959D9A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6CBE76C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677A0933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3D078C48" w14:textId="77777777" w:rsidTr="007D4B6E">
        <w:trPr>
          <w:cantSplit/>
          <w:trHeight w:val="592"/>
          <w:jc w:val="center"/>
        </w:trPr>
        <w:tc>
          <w:tcPr>
            <w:tcW w:w="896" w:type="dxa"/>
            <w:vMerge/>
          </w:tcPr>
          <w:p w14:paraId="1084DBF6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53F73127" w14:textId="7C729617" w:rsidR="00B44B00" w:rsidRPr="00206839" w:rsidRDefault="00B44B00" w:rsidP="00B44B00">
            <w:pPr>
              <w:spacing w:line="240" w:lineRule="auto"/>
              <w:ind w:hanging="1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Zadania w zakresie organizacji </w:t>
            </w:r>
            <w:r w:rsidRPr="00177F0B">
              <w:rPr>
                <w:rFonts w:asciiTheme="minorHAnsi" w:hAnsiTheme="minorHAnsi" w:cstheme="minorHAnsi"/>
              </w:rPr>
              <w:t>Walnego Zebrania Sprawozdawcz</w:t>
            </w:r>
            <w:r w:rsidR="004F7BD5">
              <w:rPr>
                <w:rFonts w:asciiTheme="minorHAnsi" w:hAnsiTheme="minorHAnsi" w:cstheme="minorHAnsi"/>
              </w:rPr>
              <w:t>ego</w:t>
            </w:r>
            <w:r w:rsidRPr="00177F0B">
              <w:rPr>
                <w:rFonts w:asciiTheme="minorHAnsi" w:hAnsiTheme="minorHAnsi" w:cstheme="minorHAnsi"/>
              </w:rPr>
              <w:t xml:space="preserve">  ROD  </w:t>
            </w:r>
          </w:p>
        </w:tc>
        <w:tc>
          <w:tcPr>
            <w:tcW w:w="1134" w:type="dxa"/>
            <w:vMerge/>
            <w:vAlign w:val="center"/>
          </w:tcPr>
          <w:p w14:paraId="4D257544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1109236" w14:textId="3FA0DF30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63C5F9A8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0FCEB2ED" w14:textId="77777777" w:rsidTr="007D4B6E">
        <w:trPr>
          <w:cantSplit/>
          <w:trHeight w:val="645"/>
          <w:jc w:val="center"/>
        </w:trPr>
        <w:tc>
          <w:tcPr>
            <w:tcW w:w="896" w:type="dxa"/>
            <w:vMerge/>
          </w:tcPr>
          <w:p w14:paraId="659D6F5C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63C60804" w14:textId="45AAAA33" w:rsidR="00B44B00" w:rsidRPr="00965A6D" w:rsidRDefault="00B44B00" w:rsidP="00B44B0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41E04">
              <w:rPr>
                <w:rFonts w:asciiTheme="minorHAnsi" w:hAnsiTheme="minorHAnsi" w:cstheme="minorHAnsi"/>
              </w:rPr>
              <w:t>Informacja o</w:t>
            </w:r>
            <w:r>
              <w:rPr>
                <w:rFonts w:asciiTheme="minorHAnsi" w:hAnsiTheme="minorHAnsi" w:cstheme="minorHAnsi"/>
              </w:rPr>
              <w:t xml:space="preserve"> uruchomieniu i funkcjonowaniu </w:t>
            </w:r>
            <w:r w:rsidRPr="00C41E04">
              <w:rPr>
                <w:rFonts w:asciiTheme="minorHAnsi" w:hAnsiTheme="minorHAnsi" w:cstheme="minorHAnsi"/>
              </w:rPr>
              <w:t xml:space="preserve"> systemu zaopatrzenia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E04">
              <w:rPr>
                <w:rFonts w:asciiTheme="minorHAnsi" w:hAnsiTheme="minorHAnsi" w:cstheme="minorHAnsi"/>
              </w:rPr>
              <w:t>w wodę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41E04">
              <w:rPr>
                <w:rFonts w:asciiTheme="minorHAnsi" w:hAnsiTheme="minorHAnsi" w:cstheme="minorHAnsi"/>
              </w:rPr>
              <w:t xml:space="preserve"> i przewidywanych pracach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3F2E7B5D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53F6690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243" w:type="dxa"/>
            <w:vMerge/>
            <w:vAlign w:val="center"/>
          </w:tcPr>
          <w:p w14:paraId="1C4EA2F8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629E7372" w14:textId="77777777" w:rsidTr="007D4B6E">
        <w:trPr>
          <w:cantSplit/>
          <w:trHeight w:val="358"/>
          <w:jc w:val="center"/>
        </w:trPr>
        <w:tc>
          <w:tcPr>
            <w:tcW w:w="896" w:type="dxa"/>
            <w:vMerge/>
          </w:tcPr>
          <w:p w14:paraId="07B2F5BC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7D7B74E0" w14:textId="622F5E22" w:rsidR="00B44B00" w:rsidRPr="00177F0B" w:rsidRDefault="00B44B00" w:rsidP="00B44B00">
            <w:pPr>
              <w:pStyle w:val="Nagwek3"/>
              <w:tabs>
                <w:tab w:val="num" w:pos="0"/>
              </w:tabs>
              <w:snapToGrid w:val="0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Podjęcie uchwały w sprawie świadczeń dla Zarządu</w:t>
            </w:r>
          </w:p>
        </w:tc>
        <w:tc>
          <w:tcPr>
            <w:tcW w:w="1134" w:type="dxa"/>
            <w:vMerge/>
            <w:vAlign w:val="center"/>
          </w:tcPr>
          <w:p w14:paraId="043FC22B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D08AACA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708CBF94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6E673683" w14:textId="77777777" w:rsidTr="007D4B6E">
        <w:trPr>
          <w:cantSplit/>
          <w:trHeight w:val="506"/>
          <w:jc w:val="center"/>
        </w:trPr>
        <w:tc>
          <w:tcPr>
            <w:tcW w:w="896" w:type="dxa"/>
            <w:vMerge/>
          </w:tcPr>
          <w:p w14:paraId="73BFBECB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</w:tcPr>
          <w:p w14:paraId="1E075E8B" w14:textId="16E6307E" w:rsidR="00B44B00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do realizacji w kwietniu 202</w:t>
            </w:r>
            <w:r w:rsidR="004F7B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134" w:type="dxa"/>
            <w:vMerge/>
            <w:vAlign w:val="center"/>
          </w:tcPr>
          <w:p w14:paraId="1BC2CA72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</w:tcPr>
          <w:p w14:paraId="1ADD49FD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366C28D5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4DDC2AFE" w14:textId="77777777" w:rsidTr="00AF72A2">
        <w:trPr>
          <w:cantSplit/>
          <w:jc w:val="center"/>
        </w:trPr>
        <w:tc>
          <w:tcPr>
            <w:tcW w:w="896" w:type="dxa"/>
            <w:vMerge w:val="restart"/>
          </w:tcPr>
          <w:p w14:paraId="3593BA72" w14:textId="21C62460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8" w:type="dxa"/>
            <w:gridSpan w:val="5"/>
            <w:vAlign w:val="center"/>
          </w:tcPr>
          <w:p w14:paraId="7F648200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  <w:b/>
                <w:bCs/>
              </w:rPr>
              <w:t>Inne zamierzenia</w:t>
            </w:r>
          </w:p>
        </w:tc>
      </w:tr>
      <w:tr w:rsidR="00B44B00" w:rsidRPr="000F107A" w14:paraId="19B2FAA0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1B88E049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66084935" w14:textId="77777777" w:rsidR="00B44B00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Badanie jakości wody i ogłoszenie wyników na tablicy ogłoszeń i na stronie internetowej</w:t>
            </w:r>
          </w:p>
          <w:p w14:paraId="6D11062A" w14:textId="77777777" w:rsidR="00786162" w:rsidRPr="000F107A" w:rsidRDefault="00786162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1267B8F" w14:textId="038B3379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7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3" w:type="dxa"/>
            <w:gridSpan w:val="2"/>
            <w:vAlign w:val="center"/>
          </w:tcPr>
          <w:p w14:paraId="7C5EF1FD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243" w:type="dxa"/>
            <w:vAlign w:val="center"/>
          </w:tcPr>
          <w:p w14:paraId="61767D54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4660AF46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230121B3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3BEF5A51" w14:textId="77777777" w:rsidR="00B44B00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punktu przeciwpożarowego na parkingu</w:t>
            </w:r>
          </w:p>
          <w:p w14:paraId="7D768BAB" w14:textId="65CA8B96" w:rsidR="00786162" w:rsidRPr="000F107A" w:rsidRDefault="00786162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D90F70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</w:t>
            </w:r>
          </w:p>
        </w:tc>
        <w:tc>
          <w:tcPr>
            <w:tcW w:w="1403" w:type="dxa"/>
            <w:gridSpan w:val="2"/>
            <w:vAlign w:val="center"/>
          </w:tcPr>
          <w:p w14:paraId="6D322050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243" w:type="dxa"/>
            <w:vAlign w:val="center"/>
          </w:tcPr>
          <w:p w14:paraId="370E9B18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5C0DF986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0630FC2E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41A4F662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szkolenia z zakresu ochrony roślin               i sposobów przycinania drzew i krzewów.</w:t>
            </w:r>
          </w:p>
          <w:p w14:paraId="20472BD5" w14:textId="22D8CE87" w:rsidR="00786162" w:rsidRDefault="00786162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56949EB" w14:textId="65752E84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61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2</w:t>
            </w:r>
            <w:r w:rsidR="007861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3" w:type="dxa"/>
            <w:gridSpan w:val="2"/>
            <w:vAlign w:val="center"/>
          </w:tcPr>
          <w:p w14:paraId="13459769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Instruktor ogrodowy</w:t>
            </w:r>
          </w:p>
        </w:tc>
        <w:tc>
          <w:tcPr>
            <w:tcW w:w="1243" w:type="dxa"/>
            <w:vAlign w:val="center"/>
          </w:tcPr>
          <w:p w14:paraId="6FCE6538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54866C0E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1F2A5DFA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3764008F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ogrodzenia zewnętrznego i dokonanie koniecznych napraw, sprawdzenie sprawności placu zabaw.</w:t>
            </w:r>
          </w:p>
        </w:tc>
        <w:tc>
          <w:tcPr>
            <w:tcW w:w="1134" w:type="dxa"/>
            <w:vAlign w:val="center"/>
          </w:tcPr>
          <w:p w14:paraId="12764565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</w:t>
            </w:r>
          </w:p>
        </w:tc>
        <w:tc>
          <w:tcPr>
            <w:tcW w:w="1403" w:type="dxa"/>
            <w:gridSpan w:val="2"/>
            <w:vAlign w:val="center"/>
          </w:tcPr>
          <w:p w14:paraId="5E50E631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Sektorowi</w:t>
            </w:r>
          </w:p>
        </w:tc>
        <w:tc>
          <w:tcPr>
            <w:tcW w:w="1243" w:type="dxa"/>
            <w:vAlign w:val="center"/>
          </w:tcPr>
          <w:p w14:paraId="609BCFF9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5833C318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43EC44CE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4F32D244" w14:textId="77777777" w:rsidR="00B44B00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wywozu nieczystości przez firmę</w:t>
            </w:r>
          </w:p>
          <w:p w14:paraId="5A186601" w14:textId="77777777" w:rsidR="00786162" w:rsidRDefault="00786162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50E2607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stałe</w:t>
            </w:r>
          </w:p>
        </w:tc>
        <w:tc>
          <w:tcPr>
            <w:tcW w:w="1403" w:type="dxa"/>
            <w:gridSpan w:val="2"/>
            <w:vAlign w:val="center"/>
          </w:tcPr>
          <w:p w14:paraId="3AD5C970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243" w:type="dxa"/>
            <w:vAlign w:val="center"/>
          </w:tcPr>
          <w:p w14:paraId="369DA0EF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251EDF88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038DE9FE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765669A5" w14:textId="2FCCCEDF" w:rsidR="00B44B00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>Wysłanie</w:t>
            </w:r>
            <w:r w:rsidR="00786162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 za</w:t>
            </w:r>
            <w:r w:rsidR="008629D3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wiadomień </w:t>
            </w:r>
            <w:r w:rsidR="00786162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 na Walne Zebranie Sprawozdawcze ROD</w:t>
            </w: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1134" w:type="dxa"/>
            <w:vAlign w:val="center"/>
          </w:tcPr>
          <w:p w14:paraId="6C1FDDDE" w14:textId="24BE1647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do 26</w:t>
            </w:r>
          </w:p>
        </w:tc>
        <w:tc>
          <w:tcPr>
            <w:tcW w:w="1403" w:type="dxa"/>
            <w:gridSpan w:val="2"/>
            <w:vAlign w:val="center"/>
          </w:tcPr>
          <w:p w14:paraId="1D8F8277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Sekretarz</w:t>
            </w:r>
          </w:p>
        </w:tc>
        <w:tc>
          <w:tcPr>
            <w:tcW w:w="1243" w:type="dxa"/>
            <w:vAlign w:val="center"/>
          </w:tcPr>
          <w:p w14:paraId="258CC99A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7E3ACB4F" w14:textId="77777777" w:rsidTr="007D4B6E">
        <w:trPr>
          <w:cantSplit/>
          <w:trHeight w:val="1237"/>
          <w:jc w:val="center"/>
        </w:trPr>
        <w:tc>
          <w:tcPr>
            <w:tcW w:w="896" w:type="dxa"/>
          </w:tcPr>
          <w:p w14:paraId="272218DA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2203265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  <w:p w14:paraId="083A264F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5602F39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36008C87" w14:textId="39DC6177" w:rsidR="00B44B00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Zamierzenia</w:t>
            </w:r>
          </w:p>
        </w:tc>
        <w:tc>
          <w:tcPr>
            <w:tcW w:w="1134" w:type="dxa"/>
            <w:vAlign w:val="center"/>
          </w:tcPr>
          <w:p w14:paraId="4E1BE352" w14:textId="5693F7FB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03" w:type="dxa"/>
            <w:gridSpan w:val="2"/>
            <w:vAlign w:val="center"/>
          </w:tcPr>
          <w:p w14:paraId="1EEC972F" w14:textId="059D4BA7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243" w:type="dxa"/>
            <w:vAlign w:val="center"/>
          </w:tcPr>
          <w:p w14:paraId="7570AA1B" w14:textId="7E6BF59E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B44B00" w:rsidRPr="000F107A" w14:paraId="3391FB33" w14:textId="77777777" w:rsidTr="00AF72A2">
        <w:trPr>
          <w:cantSplit/>
          <w:trHeight w:val="567"/>
          <w:jc w:val="center"/>
        </w:trPr>
        <w:tc>
          <w:tcPr>
            <w:tcW w:w="10584" w:type="dxa"/>
            <w:gridSpan w:val="6"/>
            <w:vAlign w:val="center"/>
          </w:tcPr>
          <w:p w14:paraId="09B65971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F107A">
              <w:rPr>
                <w:rFonts w:ascii="Times New Roman" w:hAnsi="Times New Roman" w:cs="Times New Roman"/>
                <w:b/>
                <w:bCs/>
                <w:u w:val="single"/>
              </w:rPr>
              <w:t>MAJ</w:t>
            </w:r>
          </w:p>
        </w:tc>
      </w:tr>
      <w:tr w:rsidR="00B44B00" w:rsidRPr="000F107A" w14:paraId="65174ECC" w14:textId="77777777" w:rsidTr="007D4B6E">
        <w:trPr>
          <w:cantSplit/>
          <w:jc w:val="center"/>
        </w:trPr>
        <w:tc>
          <w:tcPr>
            <w:tcW w:w="896" w:type="dxa"/>
            <w:vMerge w:val="restart"/>
          </w:tcPr>
          <w:p w14:paraId="5B8C7A3A" w14:textId="2283CE8F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5908" w:type="dxa"/>
            <w:vAlign w:val="center"/>
          </w:tcPr>
          <w:p w14:paraId="3739E1B5" w14:textId="77777777" w:rsidR="00B44B00" w:rsidRPr="00F2444A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Theme="minorHAnsi" w:hAnsiTheme="minorHAnsi" w:cs="Times New Roman"/>
                <w:color w:val="auto"/>
              </w:rPr>
            </w:pPr>
            <w:r w:rsidRPr="00F2444A">
              <w:rPr>
                <w:rFonts w:asciiTheme="minorHAnsi" w:hAnsiTheme="minorHAnsi" w:cs="Times New Roman"/>
                <w:color w:val="auto"/>
              </w:rPr>
              <w:t>Posiedzenie Zarządu ROD</w:t>
            </w:r>
          </w:p>
        </w:tc>
        <w:tc>
          <w:tcPr>
            <w:tcW w:w="1134" w:type="dxa"/>
            <w:vMerge w:val="restart"/>
            <w:vAlign w:val="center"/>
          </w:tcPr>
          <w:p w14:paraId="4294A00A" w14:textId="19135245" w:rsidR="00B44B00" w:rsidRPr="00F2444A" w:rsidRDefault="008629D3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2</w:t>
            </w:r>
          </w:p>
        </w:tc>
        <w:tc>
          <w:tcPr>
            <w:tcW w:w="1403" w:type="dxa"/>
            <w:gridSpan w:val="2"/>
            <w:vAlign w:val="center"/>
          </w:tcPr>
          <w:p w14:paraId="5ACC7DD1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 w:val="restart"/>
            <w:vAlign w:val="center"/>
          </w:tcPr>
          <w:p w14:paraId="7203A120" w14:textId="77777777" w:rsidR="00B44B00" w:rsidRPr="00F2444A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godz. 10:00</w:t>
            </w:r>
          </w:p>
          <w:p w14:paraId="10493F8A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 w:rsidRPr="00F2444A">
              <w:rPr>
                <w:rFonts w:asciiTheme="minorHAnsi" w:hAnsiTheme="minorHAnsi" w:cs="Times New Roman"/>
              </w:rPr>
              <w:t>biuro Ogrodu</w:t>
            </w:r>
          </w:p>
        </w:tc>
      </w:tr>
      <w:tr w:rsidR="00B44B00" w:rsidRPr="000F107A" w14:paraId="4AE9907C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4A36D4C1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348CD87D" w14:textId="606306D5" w:rsidR="00B44B00" w:rsidRPr="00B56C84" w:rsidRDefault="00B44B00" w:rsidP="00B44B00">
            <w:pPr>
              <w:snapToGrid w:val="0"/>
              <w:rPr>
                <w:rFonts w:asciiTheme="minorHAnsi" w:hAnsiTheme="minorHAnsi" w:cstheme="minorHAnsi"/>
              </w:rPr>
            </w:pPr>
            <w:r w:rsidRPr="00F2444A">
              <w:rPr>
                <w:rFonts w:asciiTheme="minorHAnsi" w:hAnsiTheme="minorHAnsi" w:cstheme="minorHAnsi"/>
              </w:rPr>
              <w:t xml:space="preserve">Rozpatrzenie wniosków o zmianie użytkownika działki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2444A">
              <w:rPr>
                <w:rFonts w:asciiTheme="minorHAnsi" w:hAnsiTheme="minorHAnsi" w:cstheme="minorHAnsi"/>
              </w:rPr>
              <w:t xml:space="preserve">      i innych spraw działkowców.</w:t>
            </w:r>
          </w:p>
        </w:tc>
        <w:tc>
          <w:tcPr>
            <w:tcW w:w="1134" w:type="dxa"/>
            <w:vMerge/>
            <w:vAlign w:val="center"/>
          </w:tcPr>
          <w:p w14:paraId="1A5A0E3A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BE0803E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Sekretarz</w:t>
            </w:r>
          </w:p>
        </w:tc>
        <w:tc>
          <w:tcPr>
            <w:tcW w:w="1243" w:type="dxa"/>
            <w:vMerge/>
            <w:vAlign w:val="center"/>
          </w:tcPr>
          <w:p w14:paraId="3EA494B4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2D8627EF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229A98D8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1FE64E25" w14:textId="1043E8C2" w:rsidR="00B44B00" w:rsidRPr="00F2444A" w:rsidRDefault="008629D3" w:rsidP="00B44B0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przygotowania</w:t>
            </w:r>
            <w:r w:rsidR="00B44B00" w:rsidRPr="00B56C84">
              <w:rPr>
                <w:rFonts w:asciiTheme="minorHAnsi" w:hAnsiTheme="minorHAnsi" w:cstheme="minorHAnsi"/>
              </w:rPr>
              <w:t xml:space="preserve"> </w:t>
            </w:r>
            <w:r w:rsidR="00B44B00">
              <w:rPr>
                <w:rFonts w:asciiTheme="minorHAnsi" w:hAnsiTheme="minorHAnsi" w:cstheme="minorHAnsi"/>
              </w:rPr>
              <w:t>Walnego Zebrania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44B00">
              <w:rPr>
                <w:rFonts w:asciiTheme="minorHAnsi" w:hAnsiTheme="minorHAnsi" w:cstheme="minorHAnsi"/>
              </w:rPr>
              <w:t>Sprawozdawcz</w:t>
            </w:r>
            <w:r>
              <w:rPr>
                <w:rFonts w:asciiTheme="minorHAnsi" w:hAnsiTheme="minorHAnsi" w:cstheme="minorHAnsi"/>
              </w:rPr>
              <w:t>ego</w:t>
            </w:r>
            <w:r w:rsidR="00B44B00">
              <w:rPr>
                <w:rFonts w:asciiTheme="minorHAnsi" w:hAnsiTheme="minorHAnsi" w:cstheme="minorHAnsi"/>
              </w:rPr>
              <w:t xml:space="preserve"> </w:t>
            </w:r>
            <w:r w:rsidR="00B44B00" w:rsidRPr="00B56C84">
              <w:rPr>
                <w:rFonts w:asciiTheme="minorHAnsi" w:hAnsiTheme="minorHAnsi" w:cstheme="minorHAnsi"/>
              </w:rPr>
              <w:t xml:space="preserve"> ROD,</w:t>
            </w:r>
            <w:r>
              <w:rPr>
                <w:rFonts w:asciiTheme="minorHAnsi" w:hAnsiTheme="minorHAnsi" w:cstheme="minorHAnsi"/>
              </w:rPr>
              <w:t xml:space="preserve"> sprawozdanie o wysłanych zawiadomieniach i wyłożeniu dokumentów.</w:t>
            </w:r>
            <w:r w:rsidR="00B44B00" w:rsidRPr="00B56C8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14:paraId="61509358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B316FC2" w14:textId="54960E81" w:rsidR="00B44B00" w:rsidRDefault="00F7196F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F7196F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629948AE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2B66C6DB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5EDB85AF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26A46936" w14:textId="337E2B07" w:rsidR="00B44B00" w:rsidRPr="00B56C84" w:rsidRDefault="00B44B00" w:rsidP="00B44B00">
            <w:pPr>
              <w:snapToGrid w:val="0"/>
              <w:rPr>
                <w:rFonts w:asciiTheme="minorHAnsi" w:hAnsiTheme="minorHAnsi" w:cstheme="minorHAnsi"/>
              </w:rPr>
            </w:pPr>
            <w:r w:rsidRPr="00EB641E">
              <w:rPr>
                <w:rFonts w:asciiTheme="minorHAnsi" w:hAnsiTheme="minorHAnsi" w:cstheme="minorHAnsi"/>
              </w:rPr>
              <w:t>Podjęcie uchwał w sprawach: wynagrodzenia - stawki godzinowej, pogotowia kasowego, świadczeń pieniężnych dla organów ogrodu</w:t>
            </w:r>
          </w:p>
        </w:tc>
        <w:tc>
          <w:tcPr>
            <w:tcW w:w="1134" w:type="dxa"/>
            <w:vMerge/>
            <w:vAlign w:val="center"/>
          </w:tcPr>
          <w:p w14:paraId="0C64FFE8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9BA1F1B" w14:textId="50B470F3" w:rsidR="00B44B00" w:rsidRDefault="00F7196F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F7196F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14480EA7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51B7C747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4E930D7A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7A78E38C" w14:textId="7C9FB0B4" w:rsidR="00B44B00" w:rsidRPr="00EB641E" w:rsidRDefault="00B44B00" w:rsidP="00B44B0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Ustalenie zakresu obowiązków członków Zarządu ROD</w:t>
            </w:r>
          </w:p>
        </w:tc>
        <w:tc>
          <w:tcPr>
            <w:tcW w:w="1134" w:type="dxa"/>
            <w:vMerge/>
            <w:vAlign w:val="center"/>
          </w:tcPr>
          <w:p w14:paraId="0ABE7716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7EB38F8" w14:textId="096766E9" w:rsidR="00B44B00" w:rsidRDefault="00F7196F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F7196F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25F561DB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95306" w:rsidRPr="000F107A" w14:paraId="6D9CD816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60F81DD3" w14:textId="77777777" w:rsidR="00D95306" w:rsidRPr="00F2444A" w:rsidRDefault="00D95306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299D1580" w14:textId="03BFB5BD" w:rsidR="00D95306" w:rsidRDefault="008629D3" w:rsidP="00B44B0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Omówienie scenariusza Walnego Zebrania sprawozdawczego.</w:t>
            </w:r>
          </w:p>
        </w:tc>
        <w:tc>
          <w:tcPr>
            <w:tcW w:w="1134" w:type="dxa"/>
            <w:vMerge/>
            <w:vAlign w:val="center"/>
          </w:tcPr>
          <w:p w14:paraId="0A4E8DEB" w14:textId="77777777" w:rsidR="00D95306" w:rsidRPr="00F2444A" w:rsidRDefault="00D95306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2A72F9D" w14:textId="4C3B2BEC" w:rsidR="00D95306" w:rsidRDefault="00F7196F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F7196F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62DA5933" w14:textId="77777777" w:rsidR="00D95306" w:rsidRPr="000F107A" w:rsidRDefault="00D95306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1B2A7F63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7D58CFBE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53269F0A" w14:textId="0A457101" w:rsidR="00B44B00" w:rsidRPr="00F2444A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F2444A">
              <w:rPr>
                <w:rFonts w:asciiTheme="minorHAnsi" w:hAnsiTheme="minorHAnsi" w:cs="Times New Roman"/>
              </w:rPr>
              <w:t>Przyjęcie regulaminu konkursu „Piękna działka” i ustalenie składu komisji konkursowej.</w:t>
            </w:r>
          </w:p>
        </w:tc>
        <w:tc>
          <w:tcPr>
            <w:tcW w:w="1134" w:type="dxa"/>
            <w:vMerge/>
            <w:vAlign w:val="center"/>
          </w:tcPr>
          <w:p w14:paraId="0BB01595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D38AB86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F2444A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02192EF1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05A86AAC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4865B668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0113A288" w14:textId="77777777" w:rsidR="00B44B00" w:rsidRPr="00F2444A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F2444A">
              <w:rPr>
                <w:rFonts w:asciiTheme="minorHAnsi" w:hAnsiTheme="minorHAnsi" w:cs="Times New Roman"/>
              </w:rPr>
              <w:t>Ocena stanu porządków i organizacji wywozu nieczystości.</w:t>
            </w:r>
          </w:p>
        </w:tc>
        <w:tc>
          <w:tcPr>
            <w:tcW w:w="1134" w:type="dxa"/>
            <w:vMerge/>
            <w:vAlign w:val="center"/>
          </w:tcPr>
          <w:p w14:paraId="694EDA59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11B8937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F2444A">
              <w:rPr>
                <w:rFonts w:asciiTheme="minorHAnsi" w:hAnsiTheme="minorHAnsi" w:cs="Times New Roman"/>
              </w:rPr>
              <w:t>Wiceprezes</w:t>
            </w:r>
          </w:p>
        </w:tc>
        <w:tc>
          <w:tcPr>
            <w:tcW w:w="1243" w:type="dxa"/>
            <w:vMerge/>
            <w:vAlign w:val="center"/>
          </w:tcPr>
          <w:p w14:paraId="686BABBD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31D2A800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29110960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0DA166E5" w14:textId="6CABC902" w:rsidR="00B44B00" w:rsidRPr="00F2444A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F2444A">
              <w:rPr>
                <w:rFonts w:asciiTheme="minorHAnsi" w:hAnsiTheme="minorHAnsi" w:cs="Times New Roman"/>
              </w:rPr>
              <w:t xml:space="preserve">Wytypowanie osób do wyróżnień </w:t>
            </w:r>
            <w:r>
              <w:rPr>
                <w:rFonts w:asciiTheme="minorHAnsi" w:hAnsiTheme="minorHAnsi" w:cs="Times New Roman"/>
              </w:rPr>
              <w:t>Złotą</w:t>
            </w:r>
            <w:r w:rsidRPr="00F2444A">
              <w:rPr>
                <w:rFonts w:asciiTheme="minorHAnsi" w:hAnsiTheme="minorHAnsi" w:cs="Times New Roman"/>
              </w:rPr>
              <w:t xml:space="preserve"> „Odznaką Zasłużony Działkowiec”</w:t>
            </w:r>
            <w:r>
              <w:rPr>
                <w:rFonts w:asciiTheme="minorHAnsi" w:hAnsiTheme="minorHAnsi" w:cs="Times New Roman"/>
              </w:rPr>
              <w:t xml:space="preserve"> oraz „Odznaką za Zasługi dla PZD”</w:t>
            </w:r>
          </w:p>
        </w:tc>
        <w:tc>
          <w:tcPr>
            <w:tcW w:w="1134" w:type="dxa"/>
            <w:vMerge/>
            <w:vAlign w:val="center"/>
          </w:tcPr>
          <w:p w14:paraId="03F50974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A786BB3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F2444A">
              <w:rPr>
                <w:rFonts w:asciiTheme="minorHAnsi" w:hAnsiTheme="minorHAnsi" w:cs="Times New Roman"/>
              </w:rPr>
              <w:t>Sekretarz</w:t>
            </w:r>
          </w:p>
        </w:tc>
        <w:tc>
          <w:tcPr>
            <w:tcW w:w="1243" w:type="dxa"/>
            <w:vMerge/>
            <w:vAlign w:val="center"/>
          </w:tcPr>
          <w:p w14:paraId="28C89396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23CFCFE3" w14:textId="77777777" w:rsidTr="007D4B6E">
        <w:trPr>
          <w:cantSplit/>
          <w:trHeight w:val="500"/>
          <w:jc w:val="center"/>
        </w:trPr>
        <w:tc>
          <w:tcPr>
            <w:tcW w:w="896" w:type="dxa"/>
            <w:vMerge/>
          </w:tcPr>
          <w:p w14:paraId="7983DEEA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5B4725F1" w14:textId="77777777" w:rsidR="00B44B00" w:rsidRDefault="00B44B00" w:rsidP="00B44B00">
            <w:pPr>
              <w:pStyle w:val="Nagwek3"/>
              <w:tabs>
                <w:tab w:val="num" w:pos="0"/>
              </w:tabs>
              <w:snapToGrid w:val="0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Podjęcie uchwały w sprawie świadczeń dla Zarządu</w:t>
            </w:r>
          </w:p>
          <w:p w14:paraId="01CB7807" w14:textId="71D76A89" w:rsidR="00B44B00" w:rsidRPr="00431642" w:rsidRDefault="00B44B00" w:rsidP="00B44B00"/>
        </w:tc>
        <w:tc>
          <w:tcPr>
            <w:tcW w:w="1134" w:type="dxa"/>
            <w:vMerge/>
            <w:vAlign w:val="center"/>
          </w:tcPr>
          <w:p w14:paraId="75C844C2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F02CABB" w14:textId="77777777" w:rsidR="00B44B00" w:rsidRPr="00F2444A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492822E7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629D3" w:rsidRPr="000F107A" w14:paraId="294450B5" w14:textId="77777777" w:rsidTr="007D4B6E">
        <w:trPr>
          <w:cantSplit/>
          <w:trHeight w:val="500"/>
          <w:jc w:val="center"/>
        </w:trPr>
        <w:tc>
          <w:tcPr>
            <w:tcW w:w="896" w:type="dxa"/>
          </w:tcPr>
          <w:p w14:paraId="7DF7C3F9" w14:textId="3CD8E81A" w:rsidR="008629D3" w:rsidRPr="00200A38" w:rsidRDefault="008629D3" w:rsidP="00B44B00">
            <w:pPr>
              <w:snapToGrid w:val="0"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200A38">
              <w:rPr>
                <w:rFonts w:asciiTheme="minorHAnsi" w:hAnsiTheme="minorHAnsi" w:cs="Times New Roman"/>
                <w:b/>
                <w:bCs/>
              </w:rPr>
              <w:t>2</w:t>
            </w:r>
          </w:p>
        </w:tc>
        <w:tc>
          <w:tcPr>
            <w:tcW w:w="5908" w:type="dxa"/>
            <w:vAlign w:val="center"/>
          </w:tcPr>
          <w:p w14:paraId="5DB53264" w14:textId="77777777" w:rsidR="008629D3" w:rsidRPr="00200A38" w:rsidRDefault="008629D3" w:rsidP="00B44B00">
            <w:pPr>
              <w:pStyle w:val="Nagwek3"/>
              <w:tabs>
                <w:tab w:val="num" w:pos="0"/>
              </w:tabs>
              <w:snapToGrid w:val="0"/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00A38">
              <w:rPr>
                <w:rFonts w:asciiTheme="minorHAnsi" w:hAnsiTheme="minorHAnsi" w:cstheme="minorHAnsi"/>
                <w:color w:val="auto"/>
              </w:rPr>
              <w:t>Walne Zebranie Sprawozdawcze ROD</w:t>
            </w:r>
          </w:p>
          <w:p w14:paraId="252630F4" w14:textId="2B559925" w:rsidR="00200A38" w:rsidRPr="00200A38" w:rsidRDefault="00200A38" w:rsidP="00200A38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530C01B" w14:textId="4AC7D510" w:rsidR="008629D3" w:rsidRPr="00F2444A" w:rsidRDefault="00200A38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10</w:t>
            </w:r>
          </w:p>
        </w:tc>
        <w:tc>
          <w:tcPr>
            <w:tcW w:w="1403" w:type="dxa"/>
            <w:gridSpan w:val="2"/>
            <w:vAlign w:val="center"/>
          </w:tcPr>
          <w:p w14:paraId="7A469FE0" w14:textId="206B7394" w:rsidR="008629D3" w:rsidRDefault="008629D3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Align w:val="center"/>
          </w:tcPr>
          <w:p w14:paraId="02704CF0" w14:textId="7CA6EA5B" w:rsidR="008629D3" w:rsidRPr="00200A38" w:rsidRDefault="00200A38" w:rsidP="00B44B0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A38">
              <w:rPr>
                <w:rFonts w:ascii="Times New Roman" w:hAnsi="Times New Roman" w:cs="Times New Roman"/>
                <w:sz w:val="20"/>
                <w:szCs w:val="20"/>
              </w:rPr>
              <w:t>10:00 KS ZAWISZA</w:t>
            </w:r>
          </w:p>
        </w:tc>
      </w:tr>
      <w:tr w:rsidR="00B44B00" w:rsidRPr="000F107A" w14:paraId="51C4FAF4" w14:textId="77777777" w:rsidTr="00E93590">
        <w:trPr>
          <w:cantSplit/>
          <w:jc w:val="center"/>
        </w:trPr>
        <w:tc>
          <w:tcPr>
            <w:tcW w:w="896" w:type="dxa"/>
            <w:vMerge w:val="restart"/>
            <w:tcBorders>
              <w:top w:val="single" w:sz="12" w:space="0" w:color="000000"/>
            </w:tcBorders>
          </w:tcPr>
          <w:p w14:paraId="78A608A4" w14:textId="3D165B03" w:rsidR="00B44B00" w:rsidRPr="002658D2" w:rsidRDefault="00200A38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</w:t>
            </w:r>
          </w:p>
        </w:tc>
        <w:tc>
          <w:tcPr>
            <w:tcW w:w="9688" w:type="dxa"/>
            <w:gridSpan w:val="5"/>
            <w:vAlign w:val="center"/>
          </w:tcPr>
          <w:p w14:paraId="14A67AE2" w14:textId="5F29190D" w:rsidR="00B44B00" w:rsidRPr="008629D3" w:rsidRDefault="00B44B00" w:rsidP="00B44B00">
            <w:pPr>
              <w:snapToGrid w:val="0"/>
              <w:rPr>
                <w:rFonts w:asciiTheme="minorHAnsi" w:hAnsiTheme="minorHAnsi" w:cs="Times New Roman"/>
                <w:b/>
                <w:bCs/>
              </w:rPr>
            </w:pPr>
            <w:r w:rsidRPr="002658D2">
              <w:rPr>
                <w:rFonts w:asciiTheme="minorHAnsi" w:hAnsiTheme="minorHAnsi" w:cs="Times New Roman"/>
                <w:b/>
                <w:bCs/>
              </w:rPr>
              <w:t>Inne zamierzenia</w:t>
            </w:r>
          </w:p>
        </w:tc>
      </w:tr>
      <w:tr w:rsidR="00B44B00" w:rsidRPr="000F107A" w14:paraId="4307095F" w14:textId="77777777" w:rsidTr="007D4B6E">
        <w:trPr>
          <w:cantSplit/>
          <w:trHeight w:val="1072"/>
          <w:jc w:val="center"/>
        </w:trPr>
        <w:tc>
          <w:tcPr>
            <w:tcW w:w="896" w:type="dxa"/>
            <w:vMerge/>
            <w:vAlign w:val="center"/>
          </w:tcPr>
          <w:p w14:paraId="2DA81E68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25A34AD5" w14:textId="3C53503C" w:rsidR="00B44B00" w:rsidRPr="007D4B6E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 w:rsidRPr="002658D2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Wysłanie do OZ PZD wniosków o wyróżnienia </w:t>
            </w: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>Złotą</w:t>
            </w:r>
            <w:r w:rsidRPr="002658D2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 „Odznaką Zasłużony Działkowiec”</w:t>
            </w: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 i „Odznaką za Zasługi dla PZD”</w:t>
            </w:r>
          </w:p>
        </w:tc>
        <w:tc>
          <w:tcPr>
            <w:tcW w:w="1134" w:type="dxa"/>
            <w:vAlign w:val="center"/>
          </w:tcPr>
          <w:p w14:paraId="047A990F" w14:textId="01B615B3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do 1</w:t>
            </w:r>
            <w:r w:rsidR="008629D3">
              <w:rPr>
                <w:rFonts w:asciiTheme="minorHAnsi" w:hAnsiTheme="minorHAnsi" w:cs="Times New Roman"/>
              </w:rPr>
              <w:t>7</w:t>
            </w:r>
          </w:p>
        </w:tc>
        <w:tc>
          <w:tcPr>
            <w:tcW w:w="1403" w:type="dxa"/>
            <w:gridSpan w:val="2"/>
            <w:vAlign w:val="center"/>
          </w:tcPr>
          <w:p w14:paraId="6E4E9975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Sekretarz</w:t>
            </w:r>
          </w:p>
        </w:tc>
        <w:tc>
          <w:tcPr>
            <w:tcW w:w="1243" w:type="dxa"/>
            <w:vAlign w:val="center"/>
          </w:tcPr>
          <w:p w14:paraId="58620282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502C0DAB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7FFF5AAC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02467E89" w14:textId="6705B3C3" w:rsidR="00B44B00" w:rsidRPr="008629D3" w:rsidRDefault="00B44B00" w:rsidP="008629D3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706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 w:rsidRPr="002658D2">
              <w:rPr>
                <w:rFonts w:asciiTheme="minorHAnsi" w:hAnsiTheme="minorHAnsi" w:cs="Times New Roman"/>
                <w:b w:val="0"/>
                <w:bCs w:val="0"/>
                <w:color w:val="auto"/>
              </w:rPr>
              <w:t>Opracowanie i wywie</w:t>
            </w: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>szenie na tablicach</w:t>
            </w:r>
            <w:r w:rsidRPr="002658D2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 oraz na stronie internetowej informacj</w:t>
            </w: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>i o wynikach finansowych za 202</w:t>
            </w:r>
            <w:r w:rsidR="008629D3">
              <w:rPr>
                <w:rFonts w:asciiTheme="minorHAnsi" w:hAnsiTheme="minorHAnsi" w:cs="Times New Roman"/>
                <w:b w:val="0"/>
                <w:bCs w:val="0"/>
                <w:color w:val="auto"/>
              </w:rPr>
              <w:t>4</w:t>
            </w: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 r</w:t>
            </w:r>
            <w:r w:rsidR="008629D3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 oraz uchwał Walnego Zebrania Sprawozdawczego</w:t>
            </w:r>
          </w:p>
        </w:tc>
        <w:tc>
          <w:tcPr>
            <w:tcW w:w="1134" w:type="dxa"/>
            <w:vAlign w:val="center"/>
          </w:tcPr>
          <w:p w14:paraId="6570FF98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do 31</w:t>
            </w:r>
          </w:p>
        </w:tc>
        <w:tc>
          <w:tcPr>
            <w:tcW w:w="1403" w:type="dxa"/>
            <w:gridSpan w:val="2"/>
            <w:vAlign w:val="center"/>
          </w:tcPr>
          <w:p w14:paraId="3B0A6268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Skarb</w:t>
            </w:r>
            <w:r>
              <w:rPr>
                <w:rFonts w:asciiTheme="minorHAnsi" w:hAnsiTheme="minorHAnsi" w:cs="Times New Roman"/>
              </w:rPr>
              <w:t>n</w:t>
            </w:r>
            <w:r w:rsidRPr="002658D2">
              <w:rPr>
                <w:rFonts w:asciiTheme="minorHAnsi" w:hAnsiTheme="minorHAnsi" w:cs="Times New Roman"/>
              </w:rPr>
              <w:t>ik</w:t>
            </w:r>
          </w:p>
        </w:tc>
        <w:tc>
          <w:tcPr>
            <w:tcW w:w="1243" w:type="dxa"/>
            <w:vAlign w:val="center"/>
          </w:tcPr>
          <w:p w14:paraId="186E07C0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19A646ED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5B918879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792D776D" w14:textId="0B5B01F8" w:rsidR="00B44B00" w:rsidRPr="00200A38" w:rsidRDefault="00B44B00" w:rsidP="00200A38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706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 w:rsidRPr="002658D2"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Podstawienie pojemników na odpady wielkogabarytowe: meble, sprzęt RTV i AGD przez firmę </w:t>
            </w:r>
          </w:p>
        </w:tc>
        <w:tc>
          <w:tcPr>
            <w:tcW w:w="1134" w:type="dxa"/>
            <w:vAlign w:val="center"/>
          </w:tcPr>
          <w:p w14:paraId="604B78E5" w14:textId="5D9E17D0" w:rsidR="00B44B00" w:rsidRPr="002658D2" w:rsidRDefault="008629D3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</w:t>
            </w:r>
            <w:r w:rsidR="00B44B00">
              <w:rPr>
                <w:rFonts w:asciiTheme="minorHAnsi" w:hAnsiTheme="minorHAnsi" w:cs="Times New Roman"/>
              </w:rPr>
              <w:t xml:space="preserve"> </w:t>
            </w:r>
            <w:r w:rsidR="00B44B00" w:rsidRPr="002658D2">
              <w:rPr>
                <w:rFonts w:asciiTheme="minorHAnsi" w:hAnsiTheme="minorHAnsi" w:cs="Times New Roman"/>
              </w:rPr>
              <w:t>- 1</w:t>
            </w:r>
            <w:r>
              <w:rPr>
                <w:rFonts w:asciiTheme="minorHAnsi" w:hAnsiTheme="minorHAnsi" w:cs="Times New Roman"/>
              </w:rPr>
              <w:t>8</w:t>
            </w:r>
          </w:p>
        </w:tc>
        <w:tc>
          <w:tcPr>
            <w:tcW w:w="1403" w:type="dxa"/>
            <w:gridSpan w:val="2"/>
            <w:vAlign w:val="center"/>
          </w:tcPr>
          <w:p w14:paraId="4A69E366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Wiceprezes</w:t>
            </w:r>
          </w:p>
        </w:tc>
        <w:tc>
          <w:tcPr>
            <w:tcW w:w="1243" w:type="dxa"/>
            <w:vAlign w:val="center"/>
          </w:tcPr>
          <w:p w14:paraId="5B45A3B5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5F7CC678" w14:textId="77777777" w:rsidTr="007D4B6E">
        <w:trPr>
          <w:cantSplit/>
          <w:jc w:val="center"/>
        </w:trPr>
        <w:tc>
          <w:tcPr>
            <w:tcW w:w="896" w:type="dxa"/>
            <w:vMerge/>
            <w:vAlign w:val="center"/>
          </w:tcPr>
          <w:p w14:paraId="482B611A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08" w:type="dxa"/>
            <w:vAlign w:val="center"/>
          </w:tcPr>
          <w:p w14:paraId="433901D4" w14:textId="2837F3C1" w:rsidR="00B44B00" w:rsidRPr="002658D2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706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 xml:space="preserve">Montaż znaków drogowych oznaczających strefę zamieszkania i koniec strefy zamieszkania </w:t>
            </w:r>
          </w:p>
        </w:tc>
        <w:tc>
          <w:tcPr>
            <w:tcW w:w="1134" w:type="dxa"/>
            <w:vAlign w:val="center"/>
          </w:tcPr>
          <w:p w14:paraId="7D08049E" w14:textId="2A57ED41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403" w:type="dxa"/>
            <w:gridSpan w:val="2"/>
            <w:vAlign w:val="center"/>
          </w:tcPr>
          <w:p w14:paraId="37A6231A" w14:textId="6986D6E2" w:rsidR="00B44B00" w:rsidRPr="002658D2" w:rsidRDefault="00F7196F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Gospodarz Ogrodu</w:t>
            </w:r>
          </w:p>
        </w:tc>
        <w:tc>
          <w:tcPr>
            <w:tcW w:w="1243" w:type="dxa"/>
            <w:vAlign w:val="center"/>
          </w:tcPr>
          <w:p w14:paraId="7B9D601A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7BBF56F5" w14:textId="77777777" w:rsidTr="00AD0587">
        <w:trPr>
          <w:cantSplit/>
          <w:jc w:val="center"/>
        </w:trPr>
        <w:tc>
          <w:tcPr>
            <w:tcW w:w="896" w:type="dxa"/>
            <w:tcBorders>
              <w:bottom w:val="single" w:sz="12" w:space="0" w:color="000000"/>
            </w:tcBorders>
          </w:tcPr>
          <w:p w14:paraId="2C075382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BEF2227" w14:textId="301B5E2C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08" w:type="dxa"/>
            <w:vAlign w:val="center"/>
          </w:tcPr>
          <w:p w14:paraId="6FFDE6D7" w14:textId="24F87D73" w:rsidR="00B44B00" w:rsidRPr="002658D2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  <w:tab w:val="left" w:pos="706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Zamierzenia</w:t>
            </w:r>
          </w:p>
        </w:tc>
        <w:tc>
          <w:tcPr>
            <w:tcW w:w="1134" w:type="dxa"/>
            <w:vAlign w:val="center"/>
          </w:tcPr>
          <w:p w14:paraId="7A8DBA8A" w14:textId="6BF178D8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03" w:type="dxa"/>
            <w:gridSpan w:val="2"/>
            <w:vAlign w:val="center"/>
          </w:tcPr>
          <w:p w14:paraId="2A3A4AD4" w14:textId="29B5EF08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243" w:type="dxa"/>
            <w:vAlign w:val="center"/>
          </w:tcPr>
          <w:p w14:paraId="195562E3" w14:textId="439FC36C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B44B00" w:rsidRPr="000F107A" w14:paraId="718B13C5" w14:textId="77777777" w:rsidTr="00AF72A2">
        <w:trPr>
          <w:cantSplit/>
          <w:trHeight w:val="567"/>
          <w:jc w:val="center"/>
        </w:trPr>
        <w:tc>
          <w:tcPr>
            <w:tcW w:w="10584" w:type="dxa"/>
            <w:gridSpan w:val="6"/>
            <w:vAlign w:val="center"/>
          </w:tcPr>
          <w:p w14:paraId="41D05CF6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F107A">
              <w:rPr>
                <w:rFonts w:ascii="Times New Roman" w:hAnsi="Times New Roman" w:cs="Times New Roman"/>
                <w:b/>
                <w:bCs/>
                <w:u w:val="single"/>
              </w:rPr>
              <w:t>CZERWIEC</w:t>
            </w:r>
          </w:p>
        </w:tc>
      </w:tr>
      <w:tr w:rsidR="00B44B00" w:rsidRPr="000F107A" w14:paraId="51BDFCD5" w14:textId="77777777" w:rsidTr="007D4B6E">
        <w:trPr>
          <w:cantSplit/>
          <w:jc w:val="center"/>
        </w:trPr>
        <w:tc>
          <w:tcPr>
            <w:tcW w:w="896" w:type="dxa"/>
            <w:vMerge w:val="restart"/>
          </w:tcPr>
          <w:p w14:paraId="7F825490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8" w:type="dxa"/>
            <w:vAlign w:val="center"/>
          </w:tcPr>
          <w:p w14:paraId="228050F0" w14:textId="77777777" w:rsidR="00B44B00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Theme="minorHAnsi" w:hAnsiTheme="minorHAnsi" w:cs="Times New Roman"/>
                <w:color w:val="auto"/>
              </w:rPr>
            </w:pPr>
            <w:r w:rsidRPr="002658D2">
              <w:rPr>
                <w:rFonts w:asciiTheme="minorHAnsi" w:hAnsiTheme="minorHAnsi" w:cs="Times New Roman"/>
                <w:color w:val="auto"/>
              </w:rPr>
              <w:t>Posiedzenie Zarządu</w:t>
            </w:r>
          </w:p>
          <w:p w14:paraId="45F31D03" w14:textId="77340A69" w:rsidR="00B44B00" w:rsidRPr="00B56C84" w:rsidRDefault="00B44B00" w:rsidP="00B44B00"/>
        </w:tc>
        <w:tc>
          <w:tcPr>
            <w:tcW w:w="1134" w:type="dxa"/>
            <w:vMerge w:val="restart"/>
            <w:vAlign w:val="center"/>
          </w:tcPr>
          <w:p w14:paraId="1AACC9F1" w14:textId="01757AED" w:rsidR="00B44B00" w:rsidRPr="002658D2" w:rsidRDefault="00200A38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</w:t>
            </w:r>
          </w:p>
        </w:tc>
        <w:tc>
          <w:tcPr>
            <w:tcW w:w="1403" w:type="dxa"/>
            <w:gridSpan w:val="2"/>
            <w:vAlign w:val="center"/>
          </w:tcPr>
          <w:p w14:paraId="71CBF1D2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Prezes</w:t>
            </w:r>
          </w:p>
        </w:tc>
        <w:tc>
          <w:tcPr>
            <w:tcW w:w="1243" w:type="dxa"/>
            <w:vMerge w:val="restart"/>
            <w:vAlign w:val="center"/>
          </w:tcPr>
          <w:p w14:paraId="38090C3C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godz. 10:00</w:t>
            </w:r>
          </w:p>
          <w:p w14:paraId="4E2738E1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biuro Ogrodu</w:t>
            </w:r>
          </w:p>
        </w:tc>
      </w:tr>
      <w:tr w:rsidR="00B44B00" w:rsidRPr="000F107A" w14:paraId="6E187DA5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00996334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4AF68628" w14:textId="77777777" w:rsidR="00B44B00" w:rsidRDefault="00B44B00" w:rsidP="00B44B00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2658D2">
              <w:rPr>
                <w:rFonts w:asciiTheme="minorHAnsi" w:hAnsiTheme="minorHAnsi" w:cstheme="minorHAnsi"/>
              </w:rPr>
              <w:t xml:space="preserve">Rozpatrzenie wniosków o zmianie użytkownika działki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2658D2">
              <w:rPr>
                <w:rFonts w:asciiTheme="minorHAnsi" w:hAnsiTheme="minorHAnsi" w:cstheme="minorHAnsi"/>
              </w:rPr>
              <w:t xml:space="preserve">  i innych spraw działkowców.</w:t>
            </w:r>
          </w:p>
          <w:p w14:paraId="177F83FB" w14:textId="68ABBE47" w:rsidR="00B44B00" w:rsidRPr="0019430E" w:rsidRDefault="00B44B00" w:rsidP="00B44B0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11F6EF9B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952CDDC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Sekretarz</w:t>
            </w:r>
          </w:p>
        </w:tc>
        <w:tc>
          <w:tcPr>
            <w:tcW w:w="1243" w:type="dxa"/>
            <w:vMerge/>
            <w:vAlign w:val="center"/>
          </w:tcPr>
          <w:p w14:paraId="08B04A21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6E7D6A6F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1DA1C926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tcBorders>
              <w:bottom w:val="single" w:sz="4" w:space="0" w:color="000000"/>
            </w:tcBorders>
            <w:vAlign w:val="center"/>
          </w:tcPr>
          <w:p w14:paraId="23D08569" w14:textId="44A4EFA9" w:rsidR="00B44B00" w:rsidRDefault="00B44B00" w:rsidP="00B44B00">
            <w:pPr>
              <w:snapToGrid w:val="0"/>
              <w:jc w:val="both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 xml:space="preserve">Stan </w:t>
            </w:r>
            <w:r>
              <w:rPr>
                <w:rFonts w:asciiTheme="minorHAnsi" w:hAnsiTheme="minorHAnsi" w:cs="Times New Roman"/>
              </w:rPr>
              <w:t>finansów i</w:t>
            </w:r>
            <w:r w:rsidRPr="002658D2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opłat ogrodowych na 31 maja 202</w:t>
            </w:r>
            <w:r w:rsidR="00200A38">
              <w:rPr>
                <w:rFonts w:asciiTheme="minorHAnsi" w:hAnsiTheme="minorHAnsi" w:cs="Times New Roman"/>
              </w:rPr>
              <w:t>5</w:t>
            </w:r>
            <w:r w:rsidRPr="002658D2">
              <w:rPr>
                <w:rFonts w:asciiTheme="minorHAnsi" w:hAnsiTheme="minorHAnsi" w:cs="Times New Roman"/>
              </w:rPr>
              <w:t xml:space="preserve"> r.. Ustalenie użytkowników działek z zaległościami z lat ubiegłych i skierowanie do nich pism uprzedzających </w:t>
            </w:r>
            <w:r>
              <w:rPr>
                <w:rFonts w:asciiTheme="minorHAnsi" w:hAnsiTheme="minorHAnsi" w:cs="Times New Roman"/>
              </w:rPr>
              <w:t xml:space="preserve">             </w:t>
            </w:r>
            <w:r w:rsidRPr="002658D2">
              <w:rPr>
                <w:rFonts w:asciiTheme="minorHAnsi" w:hAnsiTheme="minorHAnsi" w:cs="Times New Roman"/>
              </w:rPr>
              <w:t>o wypowiedzeniu umowy.</w:t>
            </w:r>
          </w:p>
          <w:p w14:paraId="62AE86E7" w14:textId="61D25783" w:rsidR="00B44B00" w:rsidRPr="002658D2" w:rsidRDefault="00B44B00" w:rsidP="00B44B00">
            <w:pPr>
              <w:snapToGrid w:val="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C7A2C6D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000000"/>
            </w:tcBorders>
            <w:vAlign w:val="center"/>
          </w:tcPr>
          <w:p w14:paraId="560729A3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Skarbnik</w:t>
            </w:r>
          </w:p>
        </w:tc>
        <w:tc>
          <w:tcPr>
            <w:tcW w:w="1243" w:type="dxa"/>
            <w:vMerge/>
            <w:vAlign w:val="center"/>
          </w:tcPr>
          <w:p w14:paraId="6BD53C76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457524FD" w14:textId="77777777" w:rsidTr="007D4B6E">
        <w:trPr>
          <w:cantSplit/>
          <w:trHeight w:val="855"/>
          <w:jc w:val="center"/>
        </w:trPr>
        <w:tc>
          <w:tcPr>
            <w:tcW w:w="896" w:type="dxa"/>
            <w:vMerge/>
          </w:tcPr>
          <w:p w14:paraId="5C690FFF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97843A" w14:textId="2F7B7FEF" w:rsidR="00B44B00" w:rsidRPr="002658D2" w:rsidRDefault="00B44B00" w:rsidP="00B44B00">
            <w:pPr>
              <w:snapToGrid w:val="0"/>
              <w:jc w:val="both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Realizacja zadań inwestycyjnych i remontowych – zadania na II półrocze.</w:t>
            </w:r>
          </w:p>
        </w:tc>
        <w:tc>
          <w:tcPr>
            <w:tcW w:w="1134" w:type="dxa"/>
            <w:vMerge/>
            <w:vAlign w:val="center"/>
          </w:tcPr>
          <w:p w14:paraId="60B86FB2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A1FC92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Wiceprezes</w:t>
            </w:r>
          </w:p>
        </w:tc>
        <w:tc>
          <w:tcPr>
            <w:tcW w:w="1243" w:type="dxa"/>
            <w:vMerge/>
            <w:vAlign w:val="center"/>
          </w:tcPr>
          <w:p w14:paraId="47633F03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1C1C5BDC" w14:textId="77777777" w:rsidTr="007D4B6E">
        <w:trPr>
          <w:cantSplit/>
          <w:trHeight w:val="834"/>
          <w:jc w:val="center"/>
        </w:trPr>
        <w:tc>
          <w:tcPr>
            <w:tcW w:w="896" w:type="dxa"/>
            <w:vMerge/>
          </w:tcPr>
          <w:p w14:paraId="467D8B66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tcBorders>
              <w:top w:val="single" w:sz="4" w:space="0" w:color="000000"/>
              <w:bottom w:val="single" w:sz="4" w:space="0" w:color="auto"/>
            </w:tcBorders>
          </w:tcPr>
          <w:p w14:paraId="42024636" w14:textId="77777777" w:rsidR="00B44B00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Analiza zużycia energii elektrycznej i ustalenie sposobu rozliczeń z użytkownikami działek na podstawie faktur za zużycie energii elektrycznej. Ustalenie zaległości w opłatach za energię elektryczną i podjęcie decyzji w sprawie wyłączeń działek z zaległościami w opłatach.</w:t>
            </w:r>
          </w:p>
          <w:p w14:paraId="595992E8" w14:textId="7A2B240A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C65B9BA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93008B" w14:textId="6B6CFA4A" w:rsidR="00B44B00" w:rsidRPr="002658D2" w:rsidRDefault="00F7196F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Skarbnik </w:t>
            </w:r>
          </w:p>
        </w:tc>
        <w:tc>
          <w:tcPr>
            <w:tcW w:w="1243" w:type="dxa"/>
            <w:vMerge/>
            <w:vAlign w:val="center"/>
          </w:tcPr>
          <w:p w14:paraId="3388A485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08067FF1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3A18E204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380B4" w14:textId="6412836D" w:rsidR="00B44B00" w:rsidRPr="002658D2" w:rsidRDefault="00B44B00" w:rsidP="00B44B00">
            <w:pPr>
              <w:snapToGrid w:val="0"/>
              <w:jc w:val="both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Ocena utrzymania porządku i przestrzegania zasad segregacji śmieci.</w:t>
            </w:r>
          </w:p>
        </w:tc>
        <w:tc>
          <w:tcPr>
            <w:tcW w:w="1134" w:type="dxa"/>
            <w:vMerge/>
            <w:vAlign w:val="center"/>
          </w:tcPr>
          <w:p w14:paraId="068D5DA6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  <w:highlight w:val="yellow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5E20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>Wiceprezes</w:t>
            </w:r>
          </w:p>
        </w:tc>
        <w:tc>
          <w:tcPr>
            <w:tcW w:w="1243" w:type="dxa"/>
            <w:vMerge/>
            <w:vAlign w:val="center"/>
          </w:tcPr>
          <w:p w14:paraId="717DF3FF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34AAE9E1" w14:textId="77777777" w:rsidTr="007D4B6E">
        <w:trPr>
          <w:cantSplit/>
          <w:trHeight w:val="848"/>
          <w:jc w:val="center"/>
        </w:trPr>
        <w:tc>
          <w:tcPr>
            <w:tcW w:w="896" w:type="dxa"/>
            <w:vMerge/>
          </w:tcPr>
          <w:p w14:paraId="7C66EF3A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32B8257" w14:textId="77777777" w:rsidR="00B44B00" w:rsidRDefault="00B44B00" w:rsidP="00B44B00">
            <w:pPr>
              <w:snapToGrid w:val="0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Podjęcie uchwały w sprawie świadczeń dla Zarządu                    i Komisji Rewizyjnej</w:t>
            </w:r>
          </w:p>
          <w:p w14:paraId="13F48A7F" w14:textId="0A8C4B25" w:rsidR="00B44B00" w:rsidRPr="002658D2" w:rsidRDefault="00B44B00" w:rsidP="00B44B00">
            <w:pPr>
              <w:snapToGrid w:val="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771D885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  <w:highlight w:val="yellow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58C2A80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Skarbnik </w:t>
            </w:r>
          </w:p>
        </w:tc>
        <w:tc>
          <w:tcPr>
            <w:tcW w:w="1243" w:type="dxa"/>
            <w:vMerge/>
            <w:vAlign w:val="center"/>
          </w:tcPr>
          <w:p w14:paraId="7D475593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34F8BC85" w14:textId="77777777" w:rsidTr="00B54CF5">
        <w:trPr>
          <w:cantSplit/>
          <w:trHeight w:val="571"/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</w:tcBorders>
          </w:tcPr>
          <w:p w14:paraId="02D81879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8" w:type="dxa"/>
            <w:gridSpan w:val="5"/>
            <w:vAlign w:val="center"/>
          </w:tcPr>
          <w:p w14:paraId="372F8471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  <w:b/>
                <w:bCs/>
              </w:rPr>
              <w:t>Inne zamierzenia</w:t>
            </w:r>
          </w:p>
        </w:tc>
      </w:tr>
      <w:tr w:rsidR="00B44B00" w:rsidRPr="000F107A" w14:paraId="0D3616EA" w14:textId="77777777" w:rsidTr="007D4B6E">
        <w:trPr>
          <w:cantSplit/>
          <w:trHeight w:val="513"/>
          <w:jc w:val="center"/>
        </w:trPr>
        <w:tc>
          <w:tcPr>
            <w:tcW w:w="896" w:type="dxa"/>
            <w:vMerge/>
            <w:vAlign w:val="center"/>
          </w:tcPr>
          <w:p w14:paraId="45650026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4EC396BC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2658D2">
              <w:rPr>
                <w:rFonts w:asciiTheme="minorHAnsi" w:hAnsiTheme="minorHAnsi" w:cs="Times New Roman"/>
              </w:rPr>
              <w:t xml:space="preserve">Przegląd i </w:t>
            </w:r>
            <w:r w:rsidRPr="002658D2">
              <w:rPr>
                <w:rFonts w:asciiTheme="minorHAnsi" w:hAnsiTheme="minorHAnsi"/>
              </w:rPr>
              <w:t xml:space="preserve"> ocena działek przez</w:t>
            </w:r>
            <w:r>
              <w:rPr>
                <w:rFonts w:asciiTheme="minorHAnsi" w:hAnsiTheme="minorHAnsi"/>
              </w:rPr>
              <w:t xml:space="preserve"> komisję Konkursową</w:t>
            </w:r>
          </w:p>
        </w:tc>
        <w:tc>
          <w:tcPr>
            <w:tcW w:w="1134" w:type="dxa"/>
            <w:vAlign w:val="center"/>
          </w:tcPr>
          <w:p w14:paraId="407A7779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 do 30</w:t>
            </w:r>
          </w:p>
        </w:tc>
        <w:tc>
          <w:tcPr>
            <w:tcW w:w="1403" w:type="dxa"/>
            <w:gridSpan w:val="2"/>
            <w:vAlign w:val="center"/>
          </w:tcPr>
          <w:p w14:paraId="35463A3E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Przewodni</w:t>
            </w:r>
          </w:p>
          <w:p w14:paraId="62353BD5" w14:textId="38714B53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- </w:t>
            </w:r>
            <w:proofErr w:type="spellStart"/>
            <w:r>
              <w:rPr>
                <w:rFonts w:asciiTheme="minorHAnsi" w:hAnsiTheme="minorHAnsi" w:cs="Times New Roman"/>
              </w:rPr>
              <w:t>czący</w:t>
            </w:r>
            <w:proofErr w:type="spellEnd"/>
            <w:r>
              <w:rPr>
                <w:rFonts w:asciiTheme="minorHAnsi" w:hAnsiTheme="minorHAnsi" w:cs="Times New Roman"/>
              </w:rPr>
              <w:t xml:space="preserve"> KK</w:t>
            </w:r>
          </w:p>
        </w:tc>
        <w:tc>
          <w:tcPr>
            <w:tcW w:w="1243" w:type="dxa"/>
            <w:vAlign w:val="center"/>
          </w:tcPr>
          <w:p w14:paraId="2F453604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3332F43B" w14:textId="77777777" w:rsidTr="007D4B6E">
        <w:trPr>
          <w:cantSplit/>
          <w:trHeight w:val="481"/>
          <w:jc w:val="center"/>
        </w:trPr>
        <w:tc>
          <w:tcPr>
            <w:tcW w:w="896" w:type="dxa"/>
            <w:vMerge/>
            <w:vAlign w:val="center"/>
          </w:tcPr>
          <w:p w14:paraId="6F19D237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4CA2858F" w14:textId="77777777" w:rsidR="00B44B00" w:rsidRPr="002658D2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>Odczyt indywidualnych liczników energii elektrycznej</w:t>
            </w:r>
          </w:p>
        </w:tc>
        <w:tc>
          <w:tcPr>
            <w:tcW w:w="1134" w:type="dxa"/>
            <w:vAlign w:val="center"/>
          </w:tcPr>
          <w:p w14:paraId="11EAA947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Do 30</w:t>
            </w:r>
          </w:p>
        </w:tc>
        <w:tc>
          <w:tcPr>
            <w:tcW w:w="1403" w:type="dxa"/>
            <w:gridSpan w:val="2"/>
            <w:vAlign w:val="center"/>
          </w:tcPr>
          <w:p w14:paraId="726CB29A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Sektorowi</w:t>
            </w:r>
          </w:p>
        </w:tc>
        <w:tc>
          <w:tcPr>
            <w:tcW w:w="1243" w:type="dxa"/>
            <w:vAlign w:val="center"/>
          </w:tcPr>
          <w:p w14:paraId="4F0CA56C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2689580E" w14:textId="77777777" w:rsidTr="007D4B6E">
        <w:trPr>
          <w:cantSplit/>
          <w:trHeight w:val="361"/>
          <w:jc w:val="center"/>
        </w:trPr>
        <w:tc>
          <w:tcPr>
            <w:tcW w:w="896" w:type="dxa"/>
            <w:vMerge/>
            <w:vAlign w:val="center"/>
          </w:tcPr>
          <w:p w14:paraId="44D046A9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3D1F7879" w14:textId="77777777" w:rsidR="00B44B00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="Times New Roman"/>
                <w:b w:val="0"/>
                <w:bCs w:val="0"/>
                <w:color w:val="auto"/>
              </w:rPr>
              <w:t>Przeprowadzenie badania wody i ścieków</w:t>
            </w:r>
          </w:p>
          <w:p w14:paraId="0533A953" w14:textId="37BF334A" w:rsidR="00B44B00" w:rsidRPr="00B56C84" w:rsidRDefault="00B44B00" w:rsidP="00B44B00"/>
        </w:tc>
        <w:tc>
          <w:tcPr>
            <w:tcW w:w="1134" w:type="dxa"/>
            <w:vAlign w:val="center"/>
          </w:tcPr>
          <w:p w14:paraId="29F38628" w14:textId="77777777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do 30</w:t>
            </w:r>
          </w:p>
        </w:tc>
        <w:tc>
          <w:tcPr>
            <w:tcW w:w="1403" w:type="dxa"/>
            <w:gridSpan w:val="2"/>
            <w:vAlign w:val="center"/>
          </w:tcPr>
          <w:p w14:paraId="7E6E7E6D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Wiceprezes</w:t>
            </w:r>
          </w:p>
        </w:tc>
        <w:tc>
          <w:tcPr>
            <w:tcW w:w="1243" w:type="dxa"/>
            <w:vAlign w:val="center"/>
          </w:tcPr>
          <w:p w14:paraId="6FF509E4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11C574AD" w14:textId="77777777" w:rsidTr="007D4B6E">
        <w:trPr>
          <w:cantSplit/>
          <w:trHeight w:val="367"/>
          <w:jc w:val="center"/>
        </w:trPr>
        <w:tc>
          <w:tcPr>
            <w:tcW w:w="896" w:type="dxa"/>
            <w:vMerge/>
            <w:vAlign w:val="center"/>
          </w:tcPr>
          <w:p w14:paraId="7E03DE09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7569EE03" w14:textId="7B5D8495" w:rsidR="00B44B00" w:rsidRPr="00B56C84" w:rsidRDefault="00B44B00" w:rsidP="00B44B00"/>
        </w:tc>
        <w:tc>
          <w:tcPr>
            <w:tcW w:w="1134" w:type="dxa"/>
            <w:vAlign w:val="center"/>
          </w:tcPr>
          <w:p w14:paraId="7BDCD4E9" w14:textId="090BB5FE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1E0D72B" w14:textId="12F98262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  <w:tc>
          <w:tcPr>
            <w:tcW w:w="1243" w:type="dxa"/>
            <w:vAlign w:val="center"/>
          </w:tcPr>
          <w:p w14:paraId="09AB7573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3D238199" w14:textId="77777777" w:rsidTr="007D4B6E">
        <w:trPr>
          <w:cantSplit/>
          <w:trHeight w:val="517"/>
          <w:jc w:val="center"/>
        </w:trPr>
        <w:tc>
          <w:tcPr>
            <w:tcW w:w="896" w:type="dxa"/>
            <w:vMerge/>
            <w:vAlign w:val="center"/>
          </w:tcPr>
          <w:p w14:paraId="5F19D7A7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7D731474" w14:textId="2D79E126" w:rsidR="00B44B00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2E4B0D5" w14:textId="1E408D4F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A60BD9C" w14:textId="6D63870A" w:rsidR="00B44B00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  <w:tc>
          <w:tcPr>
            <w:tcW w:w="1243" w:type="dxa"/>
            <w:vAlign w:val="center"/>
          </w:tcPr>
          <w:p w14:paraId="4C56E888" w14:textId="77777777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</w:p>
        </w:tc>
      </w:tr>
      <w:tr w:rsidR="00B44B00" w:rsidRPr="000F107A" w14:paraId="25397554" w14:textId="77777777" w:rsidTr="00A62CE0">
        <w:trPr>
          <w:cantSplit/>
          <w:trHeight w:val="517"/>
          <w:jc w:val="center"/>
        </w:trPr>
        <w:tc>
          <w:tcPr>
            <w:tcW w:w="896" w:type="dxa"/>
            <w:tcBorders>
              <w:bottom w:val="single" w:sz="4" w:space="0" w:color="000000"/>
            </w:tcBorders>
          </w:tcPr>
          <w:p w14:paraId="5A66C159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86E6B71" w14:textId="331466B9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08" w:type="dxa"/>
            <w:tcBorders>
              <w:top w:val="single" w:sz="12" w:space="0" w:color="000000"/>
            </w:tcBorders>
            <w:vAlign w:val="center"/>
          </w:tcPr>
          <w:p w14:paraId="4F1CA99D" w14:textId="30B5968F" w:rsidR="00B44B00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rPr>
                <w:rFonts w:asciiTheme="minorHAnsi" w:hAnsiTheme="minorHAnsi" w:cs="Times New Roman"/>
                <w:b w:val="0"/>
                <w:bCs w:val="0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Zamierzenia</w:t>
            </w:r>
          </w:p>
        </w:tc>
        <w:tc>
          <w:tcPr>
            <w:tcW w:w="1134" w:type="dxa"/>
            <w:vAlign w:val="center"/>
          </w:tcPr>
          <w:p w14:paraId="19A3C487" w14:textId="415DAD23" w:rsidR="00B44B00" w:rsidRPr="002658D2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03" w:type="dxa"/>
            <w:gridSpan w:val="2"/>
            <w:tcBorders>
              <w:top w:val="single" w:sz="12" w:space="0" w:color="000000"/>
            </w:tcBorders>
            <w:vAlign w:val="center"/>
          </w:tcPr>
          <w:p w14:paraId="3AB73660" w14:textId="41C7F29A" w:rsidR="00B44B00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243" w:type="dxa"/>
            <w:vAlign w:val="center"/>
          </w:tcPr>
          <w:p w14:paraId="21ADD7B8" w14:textId="2EB2E473" w:rsidR="00B44B00" w:rsidRPr="002658D2" w:rsidRDefault="00B44B00" w:rsidP="00B44B00">
            <w:pPr>
              <w:snapToGrid w:val="0"/>
              <w:rPr>
                <w:rFonts w:asciiTheme="minorHAnsi" w:hAnsiTheme="minorHAnsi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B44B00" w:rsidRPr="000F107A" w14:paraId="32AED4E7" w14:textId="77777777" w:rsidTr="00AF72A2">
        <w:trPr>
          <w:cantSplit/>
          <w:trHeight w:val="567"/>
          <w:jc w:val="center"/>
        </w:trPr>
        <w:tc>
          <w:tcPr>
            <w:tcW w:w="10584" w:type="dxa"/>
            <w:gridSpan w:val="6"/>
            <w:vAlign w:val="center"/>
          </w:tcPr>
          <w:p w14:paraId="41855230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LIPIEC</w:t>
            </w:r>
          </w:p>
        </w:tc>
      </w:tr>
      <w:tr w:rsidR="00B44B00" w:rsidRPr="000F107A" w14:paraId="5DD70865" w14:textId="77777777" w:rsidTr="007D4B6E">
        <w:trPr>
          <w:cantSplit/>
          <w:trHeight w:val="583"/>
          <w:jc w:val="center"/>
        </w:trPr>
        <w:tc>
          <w:tcPr>
            <w:tcW w:w="896" w:type="dxa"/>
            <w:vMerge w:val="restart"/>
          </w:tcPr>
          <w:p w14:paraId="782A771C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8" w:type="dxa"/>
            <w:vAlign w:val="center"/>
          </w:tcPr>
          <w:p w14:paraId="10285B2B" w14:textId="77777777" w:rsidR="00B44B00" w:rsidRPr="000F107A" w:rsidRDefault="00B44B00" w:rsidP="00B44B00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Posiedzenie Zarządu</w:t>
            </w:r>
          </w:p>
        </w:tc>
        <w:tc>
          <w:tcPr>
            <w:tcW w:w="1134" w:type="dxa"/>
            <w:vMerge w:val="restart"/>
            <w:vAlign w:val="center"/>
          </w:tcPr>
          <w:p w14:paraId="773E4CF8" w14:textId="4FD8B5ED" w:rsidR="00B44B00" w:rsidRPr="000F107A" w:rsidRDefault="00200A38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3" w:type="dxa"/>
            <w:gridSpan w:val="2"/>
            <w:vAlign w:val="center"/>
          </w:tcPr>
          <w:p w14:paraId="2C1BC9D2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 w:val="restart"/>
            <w:vAlign w:val="center"/>
          </w:tcPr>
          <w:p w14:paraId="411A3D5A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</w:t>
            </w:r>
          </w:p>
          <w:p w14:paraId="26B08B26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 w:rsidRPr="002658D2">
              <w:rPr>
                <w:rFonts w:asciiTheme="minorHAnsi" w:hAnsiTheme="minorHAnsi" w:cs="Times New Roman"/>
              </w:rPr>
              <w:t>biuro Ogrodu</w:t>
            </w:r>
          </w:p>
        </w:tc>
      </w:tr>
      <w:tr w:rsidR="00B44B00" w:rsidRPr="000F107A" w14:paraId="25C39DBA" w14:textId="77777777" w:rsidTr="007D4B6E">
        <w:trPr>
          <w:cantSplit/>
          <w:trHeight w:val="761"/>
          <w:jc w:val="center"/>
        </w:trPr>
        <w:tc>
          <w:tcPr>
            <w:tcW w:w="896" w:type="dxa"/>
            <w:vMerge/>
          </w:tcPr>
          <w:p w14:paraId="1D69F17F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046250B5" w14:textId="751927B2" w:rsidR="00B44B00" w:rsidRPr="000F107A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658D2">
              <w:rPr>
                <w:rFonts w:asciiTheme="minorHAnsi" w:hAnsiTheme="minorHAnsi" w:cstheme="minorHAnsi"/>
              </w:rPr>
              <w:t xml:space="preserve">Rozpatrzenie wniosków o zmianie użytkownika działki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2658D2">
              <w:rPr>
                <w:rFonts w:asciiTheme="minorHAnsi" w:hAnsiTheme="minorHAnsi" w:cstheme="minorHAnsi"/>
              </w:rPr>
              <w:t xml:space="preserve">   i innych spraw działkowców.</w:t>
            </w:r>
          </w:p>
        </w:tc>
        <w:tc>
          <w:tcPr>
            <w:tcW w:w="1134" w:type="dxa"/>
            <w:vMerge/>
            <w:vAlign w:val="center"/>
          </w:tcPr>
          <w:p w14:paraId="4ABEF2BD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A732556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1243" w:type="dxa"/>
            <w:vMerge/>
            <w:vAlign w:val="center"/>
          </w:tcPr>
          <w:p w14:paraId="4E6C2491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55C1A6E5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5C86B43F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1C64B2A3" w14:textId="77777777" w:rsidR="00B44B00" w:rsidRDefault="00B44B00" w:rsidP="00B44B0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AF1013">
              <w:rPr>
                <w:rFonts w:asciiTheme="minorHAnsi" w:hAnsiTheme="minorHAnsi" w:cstheme="minorHAnsi"/>
              </w:rPr>
              <w:t xml:space="preserve">Ocena stanu prac i porządków w ogrodzie na parkingu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Pr="00AF1013">
              <w:rPr>
                <w:rFonts w:asciiTheme="minorHAnsi" w:hAnsiTheme="minorHAnsi" w:cstheme="minorHAnsi"/>
              </w:rPr>
              <w:t>i wokół działek.</w:t>
            </w:r>
          </w:p>
          <w:p w14:paraId="36BDC043" w14:textId="7F95B04E" w:rsidR="00B44B00" w:rsidRPr="003A6D43" w:rsidRDefault="00B44B00" w:rsidP="00B44B00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vAlign w:val="center"/>
          </w:tcPr>
          <w:p w14:paraId="288588FB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5E4D954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243" w:type="dxa"/>
            <w:vMerge/>
            <w:vAlign w:val="center"/>
          </w:tcPr>
          <w:p w14:paraId="577244AE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05E25CD2" w14:textId="77777777" w:rsidTr="007D4B6E">
        <w:trPr>
          <w:cantSplit/>
          <w:trHeight w:val="713"/>
          <w:jc w:val="center"/>
        </w:trPr>
        <w:tc>
          <w:tcPr>
            <w:tcW w:w="896" w:type="dxa"/>
            <w:vMerge/>
          </w:tcPr>
          <w:p w14:paraId="012C7750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21E9DC8E" w14:textId="77777777" w:rsidR="00B44B00" w:rsidRPr="000F107A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zużycia energii elektrycznej i stanu sieci energetycznej.</w:t>
            </w:r>
          </w:p>
        </w:tc>
        <w:tc>
          <w:tcPr>
            <w:tcW w:w="1134" w:type="dxa"/>
            <w:vMerge/>
            <w:vAlign w:val="center"/>
          </w:tcPr>
          <w:p w14:paraId="23BEF8AC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056AF97" w14:textId="2D715FD7" w:rsidR="00B44B00" w:rsidRPr="000F107A" w:rsidRDefault="00F7196F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243" w:type="dxa"/>
            <w:vMerge/>
            <w:vAlign w:val="center"/>
          </w:tcPr>
          <w:p w14:paraId="489B38E4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09398542" w14:textId="77777777" w:rsidTr="007D4B6E">
        <w:trPr>
          <w:cantSplit/>
          <w:jc w:val="center"/>
        </w:trPr>
        <w:tc>
          <w:tcPr>
            <w:tcW w:w="896" w:type="dxa"/>
            <w:vMerge/>
          </w:tcPr>
          <w:p w14:paraId="580F9D88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6C4AC98C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wypadku suszy podjęcie decyzji o ograniczeniu zużycia wody.</w:t>
            </w:r>
          </w:p>
          <w:p w14:paraId="6A1B61EA" w14:textId="77777777" w:rsidR="00B44B00" w:rsidRPr="000F107A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7884359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18C720C" w14:textId="27D6A439" w:rsidR="00B44B00" w:rsidRPr="000F107A" w:rsidRDefault="00F7196F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243" w:type="dxa"/>
            <w:vMerge/>
            <w:vAlign w:val="center"/>
          </w:tcPr>
          <w:p w14:paraId="03FFD921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5B779F93" w14:textId="77777777" w:rsidTr="007D4B6E">
        <w:trPr>
          <w:cantSplit/>
          <w:trHeight w:val="684"/>
          <w:jc w:val="center"/>
        </w:trPr>
        <w:tc>
          <w:tcPr>
            <w:tcW w:w="896" w:type="dxa"/>
            <w:vMerge/>
          </w:tcPr>
          <w:p w14:paraId="7EB9F1C6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2664DB10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Wytypowanie działkowców do wyróżnień z okazji „Dnia Działkowca”.</w:t>
            </w:r>
          </w:p>
          <w:p w14:paraId="3E7D2DB9" w14:textId="2A6CAE3B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634FFABB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E52C0B0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17B6D0DE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6E1843B7" w14:textId="77777777" w:rsidTr="007D4B6E">
        <w:trPr>
          <w:cantSplit/>
          <w:trHeight w:val="684"/>
          <w:jc w:val="center"/>
        </w:trPr>
        <w:tc>
          <w:tcPr>
            <w:tcW w:w="896" w:type="dxa"/>
            <w:vMerge/>
          </w:tcPr>
          <w:p w14:paraId="1731BCD2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1E1BC54C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decyzji w sprawie świadczeń pieniężnych dla członków organów ROD</w:t>
            </w:r>
          </w:p>
          <w:p w14:paraId="6A2585C6" w14:textId="17C93C52" w:rsidR="00B44B00" w:rsidRPr="000F107A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3C89F3B1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356A352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7DC44858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29BA4BC0" w14:textId="77777777" w:rsidTr="007D4B6E">
        <w:trPr>
          <w:cantSplit/>
          <w:trHeight w:val="684"/>
          <w:jc w:val="center"/>
        </w:trPr>
        <w:tc>
          <w:tcPr>
            <w:tcW w:w="896" w:type="dxa"/>
            <w:vMerge/>
          </w:tcPr>
          <w:p w14:paraId="63272233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6F57D7D7" w14:textId="0B8BA164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Sprawy bieżące i wolne wnioski</w:t>
            </w:r>
          </w:p>
        </w:tc>
        <w:tc>
          <w:tcPr>
            <w:tcW w:w="1134" w:type="dxa"/>
            <w:vMerge/>
            <w:vAlign w:val="center"/>
          </w:tcPr>
          <w:p w14:paraId="180040BA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CBFEF84" w14:textId="680D52DB" w:rsidR="00B44B00" w:rsidRDefault="00F7196F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196F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243" w:type="dxa"/>
            <w:vMerge/>
            <w:vAlign w:val="center"/>
          </w:tcPr>
          <w:p w14:paraId="4A5493E3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6690D75B" w14:textId="77777777" w:rsidTr="007D4B6E">
        <w:trPr>
          <w:cantSplit/>
          <w:trHeight w:val="684"/>
          <w:jc w:val="center"/>
        </w:trPr>
        <w:tc>
          <w:tcPr>
            <w:tcW w:w="896" w:type="dxa"/>
            <w:vMerge/>
          </w:tcPr>
          <w:p w14:paraId="28CD1D8B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5FF318C3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C09E4AF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296BA01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vAlign w:val="center"/>
          </w:tcPr>
          <w:p w14:paraId="1B6AAD8E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00C3CCF6" w14:textId="77777777" w:rsidTr="00EA27E3">
        <w:trPr>
          <w:cantSplit/>
          <w:trHeight w:val="430"/>
          <w:jc w:val="center"/>
        </w:trPr>
        <w:tc>
          <w:tcPr>
            <w:tcW w:w="896" w:type="dxa"/>
            <w:vMerge w:val="restart"/>
          </w:tcPr>
          <w:p w14:paraId="472E634A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8" w:type="dxa"/>
            <w:gridSpan w:val="5"/>
            <w:vAlign w:val="center"/>
          </w:tcPr>
          <w:p w14:paraId="59A3ECE4" w14:textId="77777777" w:rsidR="00B44B00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  <w:b/>
                <w:bCs/>
              </w:rPr>
              <w:t>Inne zamierzenia</w:t>
            </w:r>
          </w:p>
        </w:tc>
      </w:tr>
      <w:tr w:rsidR="00B44B00" w:rsidRPr="000F107A" w14:paraId="00D271B5" w14:textId="77777777" w:rsidTr="007D4B6E">
        <w:trPr>
          <w:cantSplit/>
          <w:trHeight w:val="745"/>
          <w:jc w:val="center"/>
        </w:trPr>
        <w:tc>
          <w:tcPr>
            <w:tcW w:w="896" w:type="dxa"/>
            <w:vMerge/>
          </w:tcPr>
          <w:p w14:paraId="729A9C95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vAlign w:val="center"/>
          </w:tcPr>
          <w:p w14:paraId="30D94AEB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658D2">
              <w:rPr>
                <w:rFonts w:asciiTheme="minorHAnsi" w:hAnsiTheme="minorHAnsi" w:cs="Times New Roman"/>
              </w:rPr>
              <w:t xml:space="preserve">Przegląd i </w:t>
            </w:r>
            <w:r w:rsidRPr="002658D2">
              <w:rPr>
                <w:rFonts w:asciiTheme="minorHAnsi" w:hAnsiTheme="minorHAnsi"/>
              </w:rPr>
              <w:t xml:space="preserve"> ocena działek przez</w:t>
            </w:r>
            <w:r>
              <w:rPr>
                <w:rFonts w:asciiTheme="minorHAnsi" w:hAnsiTheme="minorHAnsi"/>
              </w:rPr>
              <w:t xml:space="preserve"> komisję Konkursową - </w:t>
            </w:r>
            <w:r>
              <w:rPr>
                <w:rFonts w:ascii="Times New Roman" w:hAnsi="Times New Roman" w:cs="Times New Roman"/>
              </w:rPr>
              <w:t>wytypowanie użytkowników działek do wyróżnień</w:t>
            </w:r>
          </w:p>
          <w:p w14:paraId="3075E835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5A03CF" w14:textId="77777777" w:rsidR="00B44B00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</w:p>
        </w:tc>
        <w:tc>
          <w:tcPr>
            <w:tcW w:w="1403" w:type="dxa"/>
            <w:gridSpan w:val="2"/>
            <w:vAlign w:val="center"/>
          </w:tcPr>
          <w:p w14:paraId="3650EBC6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Komisja</w:t>
            </w:r>
          </w:p>
        </w:tc>
        <w:tc>
          <w:tcPr>
            <w:tcW w:w="1243" w:type="dxa"/>
            <w:vAlign w:val="center"/>
          </w:tcPr>
          <w:p w14:paraId="5971E105" w14:textId="77777777" w:rsidR="00B44B00" w:rsidRPr="003335A8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0DB6427C" w14:textId="77777777" w:rsidTr="007D4B6E">
        <w:trPr>
          <w:cantSplit/>
          <w:trHeight w:val="641"/>
          <w:jc w:val="center"/>
        </w:trPr>
        <w:tc>
          <w:tcPr>
            <w:tcW w:w="896" w:type="dxa"/>
            <w:vMerge/>
          </w:tcPr>
          <w:p w14:paraId="2460EE05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tcBorders>
              <w:bottom w:val="single" w:sz="4" w:space="0" w:color="000000"/>
            </w:tcBorders>
            <w:vAlign w:val="center"/>
          </w:tcPr>
          <w:p w14:paraId="2BD3C6D0" w14:textId="77777777" w:rsidR="00B44B00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Przegląd działek pod względem utrzymania Regulaminowego porządku, w tym prawidłowości nasadzeń oraz ustalenie działek z altanami pokrytymi płytami z azbestem</w:t>
            </w:r>
          </w:p>
          <w:p w14:paraId="3597F150" w14:textId="04F172ED" w:rsidR="00B44B00" w:rsidRPr="000F107A" w:rsidRDefault="00B44B00" w:rsidP="00B44B0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1115195" w14:textId="659B9739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</w:p>
        </w:tc>
        <w:tc>
          <w:tcPr>
            <w:tcW w:w="1403" w:type="dxa"/>
            <w:gridSpan w:val="2"/>
            <w:tcBorders>
              <w:bottom w:val="single" w:sz="4" w:space="0" w:color="000000"/>
            </w:tcBorders>
            <w:vAlign w:val="center"/>
          </w:tcPr>
          <w:p w14:paraId="30739640" w14:textId="0BBE3340" w:rsidR="00B44B00" w:rsidRPr="003335A8" w:rsidRDefault="00F7196F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Sektorowi 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vAlign w:val="center"/>
          </w:tcPr>
          <w:p w14:paraId="5D57D5E9" w14:textId="77777777" w:rsidR="00B44B00" w:rsidRPr="003335A8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5ADBED21" w14:textId="77777777" w:rsidTr="00E2598E">
        <w:trPr>
          <w:cantSplit/>
          <w:trHeight w:val="601"/>
          <w:jc w:val="center"/>
        </w:trPr>
        <w:tc>
          <w:tcPr>
            <w:tcW w:w="896" w:type="dxa"/>
            <w:vMerge/>
          </w:tcPr>
          <w:p w14:paraId="242145AC" w14:textId="77777777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C5853" w14:textId="62E623EE" w:rsidR="00B44B00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oświadczeń do Państwowego Gospodarstwa Wodnego „Wody Polskie” w sprawie poboru wody i odprowadzenia ścieków za II kwartał 202</w:t>
            </w:r>
            <w:r w:rsidR="00200A3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roku</w:t>
            </w:r>
          </w:p>
          <w:p w14:paraId="2B7A9AEC" w14:textId="797B3AD0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96157F" w14:textId="2A7CFA08" w:rsidR="00B44B00" w:rsidRPr="000F107A" w:rsidRDefault="00F7196F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C360BC" w14:textId="04182B46" w:rsidR="00B44B00" w:rsidRPr="000F107A" w:rsidRDefault="00F7196F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Wiceprezes 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62DD98" w14:textId="77777777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44B00" w:rsidRPr="000F107A" w14:paraId="4B2A40AD" w14:textId="77777777" w:rsidTr="00057F44">
        <w:trPr>
          <w:cantSplit/>
          <w:trHeight w:val="601"/>
          <w:jc w:val="center"/>
        </w:trPr>
        <w:tc>
          <w:tcPr>
            <w:tcW w:w="896" w:type="dxa"/>
          </w:tcPr>
          <w:p w14:paraId="380171F8" w14:textId="77777777" w:rsidR="00B44B00" w:rsidRDefault="00B44B00" w:rsidP="00B44B0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AB97D5B" w14:textId="2A7DFB0E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08" w:type="dxa"/>
            <w:vAlign w:val="center"/>
          </w:tcPr>
          <w:p w14:paraId="090AD2DF" w14:textId="3E151842" w:rsidR="00B44B00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</w:rPr>
              <w:t>Zamierzenia</w:t>
            </w:r>
          </w:p>
        </w:tc>
        <w:tc>
          <w:tcPr>
            <w:tcW w:w="1134" w:type="dxa"/>
            <w:vAlign w:val="center"/>
          </w:tcPr>
          <w:p w14:paraId="7F486693" w14:textId="4A508374" w:rsidR="00B44B00" w:rsidRPr="000F107A" w:rsidRDefault="00B44B00" w:rsidP="00B44B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03" w:type="dxa"/>
            <w:gridSpan w:val="2"/>
            <w:vAlign w:val="center"/>
          </w:tcPr>
          <w:p w14:paraId="17940862" w14:textId="0DCFCD10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243" w:type="dxa"/>
            <w:vAlign w:val="center"/>
          </w:tcPr>
          <w:p w14:paraId="251253EC" w14:textId="77FAA312" w:rsidR="00B44B00" w:rsidRPr="000F107A" w:rsidRDefault="00B44B00" w:rsidP="00B44B00">
            <w:pPr>
              <w:snapToGrid w:val="0"/>
              <w:rPr>
                <w:rFonts w:ascii="Times New Roman" w:hAnsi="Times New Roman" w:cs="Times New Roman"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</w:tbl>
    <w:p w14:paraId="4224EDD2" w14:textId="77777777" w:rsidR="003A367D" w:rsidRDefault="003A367D"/>
    <w:tbl>
      <w:tblPr>
        <w:tblW w:w="1060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68"/>
        <w:gridCol w:w="5996"/>
        <w:gridCol w:w="1163"/>
        <w:gridCol w:w="1417"/>
        <w:gridCol w:w="1162"/>
      </w:tblGrid>
      <w:tr w:rsidR="00BA53FB" w:rsidRPr="000F107A" w14:paraId="10EA5E36" w14:textId="77777777" w:rsidTr="00EA27E3">
        <w:trPr>
          <w:cantSplit/>
          <w:trHeight w:val="485"/>
          <w:jc w:val="center"/>
        </w:trPr>
        <w:tc>
          <w:tcPr>
            <w:tcW w:w="10606" w:type="dxa"/>
            <w:gridSpan w:val="5"/>
          </w:tcPr>
          <w:p w14:paraId="1DC45B2C" w14:textId="77777777" w:rsidR="00BA53FB" w:rsidRDefault="00BA53FB" w:rsidP="00BA53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SIERPIEŃ</w:t>
            </w:r>
          </w:p>
        </w:tc>
      </w:tr>
      <w:tr w:rsidR="00E2598E" w:rsidRPr="000F107A" w14:paraId="4E02D389" w14:textId="77777777" w:rsidTr="00EA27E3">
        <w:trPr>
          <w:cantSplit/>
          <w:trHeight w:val="357"/>
          <w:jc w:val="center"/>
        </w:trPr>
        <w:tc>
          <w:tcPr>
            <w:tcW w:w="868" w:type="dxa"/>
            <w:vMerge w:val="restart"/>
          </w:tcPr>
          <w:p w14:paraId="0A2CEC14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6" w:type="dxa"/>
            <w:vAlign w:val="center"/>
          </w:tcPr>
          <w:p w14:paraId="7869600D" w14:textId="77777777" w:rsidR="00E2598E" w:rsidRPr="000F107A" w:rsidRDefault="00E2598E" w:rsidP="00EF56CC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Posiedzenie Zarządu</w:t>
            </w:r>
          </w:p>
        </w:tc>
        <w:tc>
          <w:tcPr>
            <w:tcW w:w="1163" w:type="dxa"/>
            <w:vMerge w:val="restart"/>
            <w:vAlign w:val="center"/>
          </w:tcPr>
          <w:p w14:paraId="7D96DA0A" w14:textId="30F12FEE" w:rsidR="00E2598E" w:rsidRPr="000F107A" w:rsidRDefault="00200A38" w:rsidP="00A452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F37B3A3" w14:textId="77777777" w:rsidR="00E2598E" w:rsidRPr="000F107A" w:rsidRDefault="00E2598E" w:rsidP="006F5A5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7A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 w:val="restart"/>
            <w:vAlign w:val="center"/>
          </w:tcPr>
          <w:p w14:paraId="36F32D63" w14:textId="77777777" w:rsidR="00E2598E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</w:t>
            </w:r>
          </w:p>
          <w:p w14:paraId="2A20F925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Ogrodu</w:t>
            </w:r>
          </w:p>
        </w:tc>
      </w:tr>
      <w:tr w:rsidR="00E2598E" w:rsidRPr="000F107A" w14:paraId="1D914B61" w14:textId="77777777" w:rsidTr="00B54CF5">
        <w:trPr>
          <w:cantSplit/>
          <w:trHeight w:val="651"/>
          <w:jc w:val="center"/>
        </w:trPr>
        <w:tc>
          <w:tcPr>
            <w:tcW w:w="868" w:type="dxa"/>
            <w:vMerge/>
          </w:tcPr>
          <w:p w14:paraId="5D7A1977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302FDD3F" w14:textId="77777777" w:rsidR="00E2598E" w:rsidRPr="000F107A" w:rsidRDefault="00E2598E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658D2">
              <w:rPr>
                <w:rFonts w:asciiTheme="minorHAnsi" w:hAnsiTheme="minorHAnsi" w:cstheme="minorHAnsi"/>
              </w:rPr>
              <w:t>Rozpatrzenie wniosków o z</w:t>
            </w:r>
            <w:r>
              <w:rPr>
                <w:rFonts w:asciiTheme="minorHAnsi" w:hAnsiTheme="minorHAnsi" w:cstheme="minorHAnsi"/>
              </w:rPr>
              <w:t xml:space="preserve">mianie użytkowników działek         </w:t>
            </w:r>
            <w:r w:rsidRPr="002658D2">
              <w:rPr>
                <w:rFonts w:asciiTheme="minorHAnsi" w:hAnsiTheme="minorHAnsi" w:cstheme="minorHAnsi"/>
              </w:rPr>
              <w:t xml:space="preserve"> i innych spraw działkowców.</w:t>
            </w:r>
          </w:p>
        </w:tc>
        <w:tc>
          <w:tcPr>
            <w:tcW w:w="1163" w:type="dxa"/>
            <w:vMerge/>
            <w:vAlign w:val="center"/>
          </w:tcPr>
          <w:p w14:paraId="37478CC2" w14:textId="77777777" w:rsidR="00E2598E" w:rsidRPr="000F107A" w:rsidRDefault="00E2598E" w:rsidP="00465A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EEFC445" w14:textId="77777777" w:rsidR="00E2598E" w:rsidRPr="000F107A" w:rsidRDefault="00E2598E" w:rsidP="006F5A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1162" w:type="dxa"/>
            <w:vMerge/>
            <w:vAlign w:val="center"/>
          </w:tcPr>
          <w:p w14:paraId="5F496414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598E" w:rsidRPr="000F107A" w14:paraId="336F7E28" w14:textId="77777777" w:rsidTr="00B54CF5">
        <w:trPr>
          <w:cantSplit/>
          <w:trHeight w:val="651"/>
          <w:jc w:val="center"/>
        </w:trPr>
        <w:tc>
          <w:tcPr>
            <w:tcW w:w="868" w:type="dxa"/>
            <w:vMerge/>
          </w:tcPr>
          <w:p w14:paraId="6A05823B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706201E6" w14:textId="77777777" w:rsidR="00E2598E" w:rsidRPr="000F107A" w:rsidRDefault="00E2598E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uchwał w sprawie wyróżnień z okazji Dnia Działkowca.</w:t>
            </w:r>
          </w:p>
        </w:tc>
        <w:tc>
          <w:tcPr>
            <w:tcW w:w="1163" w:type="dxa"/>
            <w:vMerge/>
            <w:vAlign w:val="center"/>
          </w:tcPr>
          <w:p w14:paraId="7AEFC70B" w14:textId="77777777" w:rsidR="00E2598E" w:rsidRPr="000F107A" w:rsidRDefault="00E2598E" w:rsidP="00465A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BB3DFD0" w14:textId="5C4EFFCE" w:rsidR="00E2598E" w:rsidRPr="000F107A" w:rsidRDefault="00F7196F" w:rsidP="006F5A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196F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1E9E2148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598E" w:rsidRPr="000F107A" w14:paraId="1A995338" w14:textId="77777777" w:rsidTr="00B54CF5">
        <w:trPr>
          <w:cantSplit/>
          <w:trHeight w:val="757"/>
          <w:jc w:val="center"/>
        </w:trPr>
        <w:tc>
          <w:tcPr>
            <w:tcW w:w="868" w:type="dxa"/>
            <w:vMerge/>
          </w:tcPr>
          <w:p w14:paraId="57478472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6DB0E0EE" w14:textId="1EDD0AB9" w:rsidR="00E2598E" w:rsidRPr="000F107A" w:rsidRDefault="00E2598E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uchwał w sprawie wyróżnień działkowców               w ramach konkursu działek „Piękna Działka”.</w:t>
            </w:r>
          </w:p>
        </w:tc>
        <w:tc>
          <w:tcPr>
            <w:tcW w:w="1163" w:type="dxa"/>
            <w:vMerge/>
            <w:vAlign w:val="center"/>
          </w:tcPr>
          <w:p w14:paraId="35B1EA4C" w14:textId="77777777" w:rsidR="00E2598E" w:rsidRPr="000F107A" w:rsidRDefault="00E2598E" w:rsidP="00465A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5762561" w14:textId="7D1DE4F7" w:rsidR="00E2598E" w:rsidRPr="000F107A" w:rsidRDefault="00F7196F" w:rsidP="006F5A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196F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20849D75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598E" w:rsidRPr="000F107A" w14:paraId="00A4521C" w14:textId="77777777" w:rsidTr="00B54CF5">
        <w:trPr>
          <w:cantSplit/>
          <w:trHeight w:val="641"/>
          <w:jc w:val="center"/>
        </w:trPr>
        <w:tc>
          <w:tcPr>
            <w:tcW w:w="868" w:type="dxa"/>
            <w:vMerge/>
          </w:tcPr>
          <w:p w14:paraId="071A4A4A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16A09C2D" w14:textId="77777777" w:rsidR="00E2598E" w:rsidRPr="000F107A" w:rsidRDefault="00E2598E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i przyjęcie Planu przebiegu Dnia Działkowca oraz scenariusza obchodów.</w:t>
            </w:r>
          </w:p>
        </w:tc>
        <w:tc>
          <w:tcPr>
            <w:tcW w:w="1163" w:type="dxa"/>
            <w:vMerge/>
            <w:vAlign w:val="center"/>
          </w:tcPr>
          <w:p w14:paraId="2A943308" w14:textId="77777777" w:rsidR="00E2598E" w:rsidRPr="000F107A" w:rsidRDefault="00E2598E" w:rsidP="00465A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27674BA" w14:textId="77777777" w:rsidR="00E2598E" w:rsidRPr="000F107A" w:rsidRDefault="00E2598E" w:rsidP="006F5A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1162" w:type="dxa"/>
            <w:vMerge/>
            <w:vAlign w:val="center"/>
          </w:tcPr>
          <w:p w14:paraId="6568CD99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598E" w:rsidRPr="000F107A" w14:paraId="16549029" w14:textId="77777777" w:rsidTr="00B54CF5">
        <w:trPr>
          <w:cantSplit/>
          <w:trHeight w:val="785"/>
          <w:jc w:val="center"/>
        </w:trPr>
        <w:tc>
          <w:tcPr>
            <w:tcW w:w="868" w:type="dxa"/>
            <w:vMerge/>
          </w:tcPr>
          <w:p w14:paraId="3AEEA263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6FD87BDE" w14:textId="46D523FA" w:rsidR="00E2598E" w:rsidRPr="000F107A" w:rsidRDefault="00E2598E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stanie finansów oraz zaległościach                        w opłacaniu opłat ogrodowych.</w:t>
            </w:r>
          </w:p>
        </w:tc>
        <w:tc>
          <w:tcPr>
            <w:tcW w:w="1163" w:type="dxa"/>
            <w:vMerge/>
            <w:vAlign w:val="center"/>
          </w:tcPr>
          <w:p w14:paraId="5F14D906" w14:textId="77777777" w:rsidR="00E2598E" w:rsidRPr="000F107A" w:rsidRDefault="00E2598E" w:rsidP="00465A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DD6B23E" w14:textId="77777777" w:rsidR="00E2598E" w:rsidRPr="000F107A" w:rsidRDefault="00E2598E" w:rsidP="006F5A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1162" w:type="dxa"/>
            <w:vMerge/>
            <w:vAlign w:val="center"/>
          </w:tcPr>
          <w:p w14:paraId="7080C00C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598E" w:rsidRPr="000F107A" w14:paraId="2F640CB4" w14:textId="77777777" w:rsidTr="00B54CF5">
        <w:trPr>
          <w:cantSplit/>
          <w:trHeight w:val="648"/>
          <w:jc w:val="center"/>
        </w:trPr>
        <w:tc>
          <w:tcPr>
            <w:tcW w:w="868" w:type="dxa"/>
            <w:vMerge/>
          </w:tcPr>
          <w:p w14:paraId="452B3BDA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26A3F490" w14:textId="77777777" w:rsidR="00E2598E" w:rsidRDefault="00E2598E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Postawienie zadań w zakresie zabezpieczenia Dnia Działkowca.</w:t>
            </w:r>
          </w:p>
        </w:tc>
        <w:tc>
          <w:tcPr>
            <w:tcW w:w="1163" w:type="dxa"/>
            <w:vMerge/>
            <w:vAlign w:val="center"/>
          </w:tcPr>
          <w:p w14:paraId="7AE9EE08" w14:textId="77777777" w:rsidR="00E2598E" w:rsidRPr="000F107A" w:rsidRDefault="00E2598E" w:rsidP="00465A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5DB22C" w14:textId="77777777" w:rsidR="00E2598E" w:rsidRDefault="00E2598E" w:rsidP="006F5A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54893932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598E" w:rsidRPr="000F107A" w14:paraId="385B1CBA" w14:textId="77777777" w:rsidTr="00B54CF5">
        <w:trPr>
          <w:cantSplit/>
          <w:trHeight w:val="648"/>
          <w:jc w:val="center"/>
        </w:trPr>
        <w:tc>
          <w:tcPr>
            <w:tcW w:w="868" w:type="dxa"/>
            <w:vMerge/>
          </w:tcPr>
          <w:p w14:paraId="2C48318E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68A1D818" w14:textId="42710188" w:rsidR="00E2598E" w:rsidRPr="000F107A" w:rsidRDefault="00E2598E" w:rsidP="008E58F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decyzji w sprawie świadczeń pieniężnych dla członków organów ROD</w:t>
            </w:r>
          </w:p>
        </w:tc>
        <w:tc>
          <w:tcPr>
            <w:tcW w:w="1163" w:type="dxa"/>
            <w:vMerge/>
            <w:vAlign w:val="center"/>
          </w:tcPr>
          <w:p w14:paraId="23EC03D0" w14:textId="77777777" w:rsidR="00E2598E" w:rsidRPr="000F107A" w:rsidRDefault="00E2598E" w:rsidP="008E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05AF60A" w14:textId="77777777" w:rsidR="00E2598E" w:rsidRPr="000F107A" w:rsidRDefault="00E2598E" w:rsidP="008E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2C9DAF4E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2598E" w:rsidRPr="000F107A" w14:paraId="5FFF50CD" w14:textId="77777777" w:rsidTr="00B54CF5">
        <w:trPr>
          <w:cantSplit/>
          <w:trHeight w:val="648"/>
          <w:jc w:val="center"/>
        </w:trPr>
        <w:tc>
          <w:tcPr>
            <w:tcW w:w="868" w:type="dxa"/>
            <w:vMerge/>
          </w:tcPr>
          <w:p w14:paraId="0D40509E" w14:textId="77777777" w:rsidR="00E2598E" w:rsidRPr="000F107A" w:rsidRDefault="00E2598E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77616F86" w14:textId="12A8A7BC" w:rsidR="00E2598E" w:rsidRDefault="00E2598E" w:rsidP="008E58F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Sprawy bieżące i wolne wnioski</w:t>
            </w:r>
          </w:p>
        </w:tc>
        <w:tc>
          <w:tcPr>
            <w:tcW w:w="1163" w:type="dxa"/>
            <w:vMerge/>
            <w:vAlign w:val="center"/>
          </w:tcPr>
          <w:p w14:paraId="7000555F" w14:textId="77777777" w:rsidR="00E2598E" w:rsidRPr="000F107A" w:rsidRDefault="00E2598E" w:rsidP="008E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7D81AB7" w14:textId="37F2ADF8" w:rsidR="00E2598E" w:rsidRDefault="00E2598E" w:rsidP="008E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1885CC67" w14:textId="77777777" w:rsidR="00E2598E" w:rsidRPr="000F107A" w:rsidRDefault="00E2598E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449C9" w:rsidRPr="000F107A" w14:paraId="330D1443" w14:textId="77777777" w:rsidTr="00E2598E">
        <w:trPr>
          <w:cantSplit/>
          <w:trHeight w:val="599"/>
          <w:jc w:val="center"/>
        </w:trPr>
        <w:tc>
          <w:tcPr>
            <w:tcW w:w="868" w:type="dxa"/>
            <w:vMerge w:val="restart"/>
          </w:tcPr>
          <w:p w14:paraId="1A69D9CC" w14:textId="77777777" w:rsidR="00C449C9" w:rsidRPr="000F107A" w:rsidRDefault="00C449C9" w:rsidP="000047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8" w:type="dxa"/>
            <w:gridSpan w:val="4"/>
            <w:tcBorders>
              <w:bottom w:val="single" w:sz="12" w:space="0" w:color="000000"/>
            </w:tcBorders>
            <w:vAlign w:val="center"/>
          </w:tcPr>
          <w:p w14:paraId="69D532DC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  <w:r w:rsidRPr="00751FBD">
              <w:rPr>
                <w:rFonts w:ascii="Times New Roman" w:hAnsi="Times New Roman" w:cs="Times New Roman"/>
                <w:b/>
              </w:rPr>
              <w:t>Inne zamierzenia</w:t>
            </w:r>
          </w:p>
        </w:tc>
      </w:tr>
      <w:tr w:rsidR="00C449C9" w:rsidRPr="000F107A" w14:paraId="1FE8F918" w14:textId="77777777" w:rsidTr="00C449C9">
        <w:trPr>
          <w:cantSplit/>
          <w:trHeight w:val="657"/>
          <w:jc w:val="center"/>
        </w:trPr>
        <w:tc>
          <w:tcPr>
            <w:tcW w:w="868" w:type="dxa"/>
            <w:vMerge/>
            <w:vAlign w:val="center"/>
          </w:tcPr>
          <w:p w14:paraId="17CF2F3A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12" w:space="0" w:color="000000"/>
            </w:tcBorders>
          </w:tcPr>
          <w:p w14:paraId="0253723B" w14:textId="397323E9" w:rsidR="00C449C9" w:rsidRDefault="00C449C9" w:rsidP="00B5387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Działkowca 202</w:t>
            </w:r>
            <w:r w:rsidR="00200A3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połączone z obchodami 40-lecia Ogrodu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</w:tcPr>
          <w:p w14:paraId="5651F0B6" w14:textId="496DB123" w:rsidR="00C449C9" w:rsidRDefault="00C449C9" w:rsidP="00B56C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0A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08C6790" w14:textId="77777777" w:rsidR="00C449C9" w:rsidRDefault="00C449C9" w:rsidP="001F439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456DC9F1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49C9" w:rsidRPr="000F107A" w14:paraId="3F07E737" w14:textId="77777777" w:rsidTr="001F439A">
        <w:trPr>
          <w:cantSplit/>
          <w:trHeight w:val="489"/>
          <w:jc w:val="center"/>
        </w:trPr>
        <w:tc>
          <w:tcPr>
            <w:tcW w:w="868" w:type="dxa"/>
            <w:vMerge/>
            <w:vAlign w:val="center"/>
          </w:tcPr>
          <w:p w14:paraId="47A8DFB1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12" w:space="0" w:color="000000"/>
            </w:tcBorders>
            <w:vAlign w:val="center"/>
          </w:tcPr>
          <w:p w14:paraId="349A5834" w14:textId="04549447" w:rsidR="00C449C9" w:rsidRPr="000F107A" w:rsidRDefault="00C449C9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Wynajęcie firmy ochroniarskiej do na Dzień Działkowca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vAlign w:val="center"/>
          </w:tcPr>
          <w:p w14:paraId="203680A2" w14:textId="3FDD59FD" w:rsidR="00C449C9" w:rsidRPr="000F107A" w:rsidRDefault="00C449C9" w:rsidP="00E56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3C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65F1941A" w14:textId="77777777" w:rsidR="00C449C9" w:rsidRPr="000F107A" w:rsidRDefault="00C449C9" w:rsidP="005959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7FCB8DB2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49C9" w:rsidRPr="000F107A" w14:paraId="028EA09E" w14:textId="77777777" w:rsidTr="00B54CF5">
        <w:trPr>
          <w:cantSplit/>
          <w:trHeight w:val="433"/>
          <w:jc w:val="center"/>
        </w:trPr>
        <w:tc>
          <w:tcPr>
            <w:tcW w:w="868" w:type="dxa"/>
            <w:vMerge/>
            <w:vAlign w:val="center"/>
          </w:tcPr>
          <w:p w14:paraId="2D3E0512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12" w:space="0" w:color="000000"/>
            </w:tcBorders>
            <w:vAlign w:val="center"/>
          </w:tcPr>
          <w:p w14:paraId="3F554015" w14:textId="77777777" w:rsidR="00C449C9" w:rsidRPr="000F107A" w:rsidRDefault="00C449C9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Zamówienie cateringu na Dzień Działkowca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vAlign w:val="center"/>
          </w:tcPr>
          <w:p w14:paraId="4488367A" w14:textId="7D06642B" w:rsidR="00C449C9" w:rsidRPr="000F107A" w:rsidRDefault="00C449C9" w:rsidP="00E56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3C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389EBFC9" w14:textId="77777777" w:rsidR="00C449C9" w:rsidRPr="000F107A" w:rsidRDefault="00C449C9" w:rsidP="005959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3D305737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49C9" w:rsidRPr="000F107A" w14:paraId="3BFBC757" w14:textId="77777777" w:rsidTr="00B54CF5">
        <w:trPr>
          <w:cantSplit/>
          <w:trHeight w:val="427"/>
          <w:jc w:val="center"/>
        </w:trPr>
        <w:tc>
          <w:tcPr>
            <w:tcW w:w="868" w:type="dxa"/>
            <w:vMerge/>
            <w:vAlign w:val="center"/>
          </w:tcPr>
          <w:p w14:paraId="34B47363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12" w:space="0" w:color="000000"/>
            </w:tcBorders>
            <w:vAlign w:val="center"/>
          </w:tcPr>
          <w:p w14:paraId="09BB7A55" w14:textId="4D58E215" w:rsidR="00C449C9" w:rsidRPr="000F107A" w:rsidRDefault="00C449C9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wyróżnień i dyplomów na Dzień Działkowca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vAlign w:val="center"/>
          </w:tcPr>
          <w:p w14:paraId="7850BF6E" w14:textId="4FCCF8FD" w:rsidR="00C449C9" w:rsidRPr="000F107A" w:rsidRDefault="00C449C9" w:rsidP="00E56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3C2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4CCCD3C6" w14:textId="77777777" w:rsidR="00C449C9" w:rsidRPr="000F107A" w:rsidRDefault="00C449C9" w:rsidP="005959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68E533A9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49C9" w:rsidRPr="000F107A" w14:paraId="16AFC97F" w14:textId="77777777" w:rsidTr="00B54CF5">
        <w:trPr>
          <w:cantSplit/>
          <w:trHeight w:val="774"/>
          <w:jc w:val="center"/>
        </w:trPr>
        <w:tc>
          <w:tcPr>
            <w:tcW w:w="868" w:type="dxa"/>
            <w:vMerge/>
            <w:vAlign w:val="center"/>
          </w:tcPr>
          <w:p w14:paraId="451B327E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12" w:space="0" w:color="000000"/>
            </w:tcBorders>
            <w:vAlign w:val="center"/>
          </w:tcPr>
          <w:p w14:paraId="3F6CD61A" w14:textId="65E6168B" w:rsidR="00C449C9" w:rsidRPr="000F107A" w:rsidRDefault="00C449C9" w:rsidP="005959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Koszenie rejonów ogólnych Ogrodu, uporządkowanie terenu parkingu i zatoczek parkingowych wzdłuż dróg.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vAlign w:val="center"/>
          </w:tcPr>
          <w:p w14:paraId="4D5E847A" w14:textId="7C669B97" w:rsidR="00C449C9" w:rsidRPr="000F107A" w:rsidRDefault="00C449C9" w:rsidP="00E56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14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3E0D1EC7" w14:textId="77777777" w:rsidR="00C449C9" w:rsidRPr="000F107A" w:rsidRDefault="00C449C9" w:rsidP="005959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Gospodarz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186285B2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49C9" w:rsidRPr="000F107A" w14:paraId="228D275E" w14:textId="77777777" w:rsidTr="00C449C9">
        <w:trPr>
          <w:cantSplit/>
          <w:trHeight w:val="380"/>
          <w:jc w:val="center"/>
        </w:trPr>
        <w:tc>
          <w:tcPr>
            <w:tcW w:w="868" w:type="dxa"/>
            <w:vMerge/>
            <w:vAlign w:val="center"/>
          </w:tcPr>
          <w:p w14:paraId="70D1B9B7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12" w:space="0" w:color="000000"/>
            </w:tcBorders>
            <w:vAlign w:val="center"/>
          </w:tcPr>
          <w:p w14:paraId="38CEA49B" w14:textId="48555B65" w:rsidR="00C449C9" w:rsidRPr="000F107A" w:rsidRDefault="00C449C9" w:rsidP="00E562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Odczyt liczników wody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vAlign w:val="center"/>
          </w:tcPr>
          <w:p w14:paraId="6A8DA35A" w14:textId="77777777" w:rsidR="00C449C9" w:rsidRPr="000F107A" w:rsidRDefault="00C449C9" w:rsidP="00E56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56C093C1" w14:textId="53EAC223" w:rsidR="00C449C9" w:rsidRPr="000F107A" w:rsidRDefault="00C449C9" w:rsidP="00825AA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Wynajęty pracownik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34F127B5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49C9" w:rsidRPr="000F107A" w14:paraId="35F94F6C" w14:textId="77777777" w:rsidTr="00380E76">
        <w:trPr>
          <w:cantSplit/>
          <w:trHeight w:val="740"/>
          <w:jc w:val="center"/>
        </w:trPr>
        <w:tc>
          <w:tcPr>
            <w:tcW w:w="868" w:type="dxa"/>
            <w:vMerge/>
            <w:vAlign w:val="center"/>
          </w:tcPr>
          <w:p w14:paraId="25384E37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12" w:space="0" w:color="000000"/>
            </w:tcBorders>
            <w:vAlign w:val="center"/>
          </w:tcPr>
          <w:p w14:paraId="7C1D4EA5" w14:textId="4099303A" w:rsidR="00C449C9" w:rsidRDefault="00C449C9" w:rsidP="00E562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Badanie wody i ścieków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vAlign w:val="center"/>
          </w:tcPr>
          <w:p w14:paraId="0B5F18C4" w14:textId="5F0DF719" w:rsidR="00C449C9" w:rsidRDefault="00C449C9" w:rsidP="00E56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5A45BE64" w14:textId="65B3F022" w:rsidR="00C449C9" w:rsidRDefault="00C449C9" w:rsidP="00825AA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Wiceprezes 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40A5DC18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49C9" w:rsidRPr="000F107A" w14:paraId="6B18CA5A" w14:textId="77777777" w:rsidTr="00B54CF5">
        <w:trPr>
          <w:cantSplit/>
          <w:trHeight w:val="740"/>
          <w:jc w:val="center"/>
        </w:trPr>
        <w:tc>
          <w:tcPr>
            <w:tcW w:w="868" w:type="dxa"/>
            <w:vMerge/>
            <w:tcBorders>
              <w:bottom w:val="single" w:sz="12" w:space="0" w:color="000000"/>
            </w:tcBorders>
            <w:vAlign w:val="center"/>
          </w:tcPr>
          <w:p w14:paraId="467A24AA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12" w:space="0" w:color="000000"/>
            </w:tcBorders>
            <w:vAlign w:val="center"/>
          </w:tcPr>
          <w:p w14:paraId="56DD5B28" w14:textId="10804AB9" w:rsidR="00C449C9" w:rsidRDefault="00C449C9" w:rsidP="00E562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Odczyt liczników energii elektrycznej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vAlign w:val="center"/>
          </w:tcPr>
          <w:p w14:paraId="04FEFFBA" w14:textId="5C5C88AC" w:rsidR="00C449C9" w:rsidRDefault="00C449C9" w:rsidP="00E56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45A52F27" w14:textId="0750E1A8" w:rsidR="00C449C9" w:rsidRDefault="003C294D" w:rsidP="00825AA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Elektryk 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6D0EC7ED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A27E3" w:rsidRPr="000F107A" w14:paraId="3B13142E" w14:textId="77777777" w:rsidTr="00B54CF5">
        <w:trPr>
          <w:cantSplit/>
          <w:trHeight w:val="740"/>
          <w:jc w:val="center"/>
        </w:trPr>
        <w:tc>
          <w:tcPr>
            <w:tcW w:w="868" w:type="dxa"/>
            <w:tcBorders>
              <w:bottom w:val="single" w:sz="12" w:space="0" w:color="000000"/>
            </w:tcBorders>
          </w:tcPr>
          <w:p w14:paraId="1C2C081C" w14:textId="77777777" w:rsidR="00EA27E3" w:rsidRDefault="00EA27E3" w:rsidP="00CB7EF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03FCE2C" w14:textId="77777777" w:rsidR="00EA27E3" w:rsidRPr="00D4452F" w:rsidRDefault="00EA27E3" w:rsidP="00CB7EF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96" w:type="dxa"/>
            <w:tcBorders>
              <w:bottom w:val="single" w:sz="12" w:space="0" w:color="000000"/>
            </w:tcBorders>
            <w:vAlign w:val="center"/>
          </w:tcPr>
          <w:p w14:paraId="0AD54A13" w14:textId="77777777" w:rsidR="00EA27E3" w:rsidRPr="004B7AEC" w:rsidRDefault="00EA27E3" w:rsidP="00CB7EF7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Zamierzenia</w:t>
            </w:r>
          </w:p>
        </w:tc>
        <w:tc>
          <w:tcPr>
            <w:tcW w:w="1163" w:type="dxa"/>
            <w:tcBorders>
              <w:bottom w:val="single" w:sz="12" w:space="0" w:color="000000"/>
            </w:tcBorders>
            <w:vAlign w:val="center"/>
          </w:tcPr>
          <w:p w14:paraId="33877772" w14:textId="77777777" w:rsidR="00EA27E3" w:rsidRPr="00D4452F" w:rsidRDefault="00EA27E3" w:rsidP="00CB7EF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  <w:vAlign w:val="center"/>
          </w:tcPr>
          <w:p w14:paraId="6EFE2142" w14:textId="77777777" w:rsidR="00EA27E3" w:rsidRPr="00D4452F" w:rsidRDefault="00EA27E3" w:rsidP="00CB7EF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162" w:type="dxa"/>
            <w:tcBorders>
              <w:bottom w:val="single" w:sz="12" w:space="0" w:color="000000"/>
            </w:tcBorders>
            <w:vAlign w:val="center"/>
          </w:tcPr>
          <w:p w14:paraId="264EE0CE" w14:textId="77777777" w:rsidR="00EA27E3" w:rsidRPr="00D4452F" w:rsidRDefault="00EA27E3" w:rsidP="00CB7EF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EA27E3" w:rsidRPr="000F107A" w14:paraId="429CD444" w14:textId="77777777" w:rsidTr="00BA53FB">
        <w:trPr>
          <w:cantSplit/>
          <w:trHeight w:val="567"/>
          <w:jc w:val="center"/>
        </w:trPr>
        <w:tc>
          <w:tcPr>
            <w:tcW w:w="10606" w:type="dxa"/>
            <w:gridSpan w:val="5"/>
            <w:tcBorders>
              <w:top w:val="single" w:sz="12" w:space="0" w:color="000000"/>
            </w:tcBorders>
            <w:vAlign w:val="center"/>
          </w:tcPr>
          <w:p w14:paraId="65F9FE47" w14:textId="77777777" w:rsidR="00EA27E3" w:rsidRPr="000F107A" w:rsidRDefault="00EA27E3" w:rsidP="00C232E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WRZESIEŃ</w:t>
            </w:r>
          </w:p>
        </w:tc>
      </w:tr>
      <w:tr w:rsidR="00EA27E3" w:rsidRPr="000F107A" w14:paraId="0BC32CA1" w14:textId="77777777" w:rsidTr="00B54CF5">
        <w:trPr>
          <w:cantSplit/>
          <w:jc w:val="center"/>
        </w:trPr>
        <w:tc>
          <w:tcPr>
            <w:tcW w:w="868" w:type="dxa"/>
            <w:vMerge w:val="restart"/>
          </w:tcPr>
          <w:p w14:paraId="158812D1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6" w:type="dxa"/>
            <w:vAlign w:val="center"/>
          </w:tcPr>
          <w:p w14:paraId="204694CC" w14:textId="77777777" w:rsidR="00EA27E3" w:rsidRPr="000F107A" w:rsidRDefault="00EA27E3" w:rsidP="00EF56CC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Posiedzenie Zarządu</w:t>
            </w:r>
          </w:p>
        </w:tc>
        <w:tc>
          <w:tcPr>
            <w:tcW w:w="1163" w:type="dxa"/>
            <w:vMerge w:val="restart"/>
            <w:vAlign w:val="center"/>
          </w:tcPr>
          <w:p w14:paraId="4EC72AC7" w14:textId="684DB217" w:rsidR="00EA27E3" w:rsidRPr="000F107A" w:rsidRDefault="003C294D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49C0F7DF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 w:val="restart"/>
            <w:vAlign w:val="center"/>
          </w:tcPr>
          <w:p w14:paraId="0AF20F37" w14:textId="77777777" w:rsidR="00EA27E3" w:rsidRDefault="00EA27E3" w:rsidP="001105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</w:t>
            </w:r>
          </w:p>
          <w:p w14:paraId="033E655C" w14:textId="77777777" w:rsidR="00EA27E3" w:rsidRPr="000F107A" w:rsidRDefault="00EA27E3" w:rsidP="001105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Ogrodu</w:t>
            </w:r>
          </w:p>
        </w:tc>
      </w:tr>
      <w:tr w:rsidR="00EA27E3" w:rsidRPr="000F107A" w14:paraId="4E71FC9F" w14:textId="77777777" w:rsidTr="00B54CF5">
        <w:trPr>
          <w:cantSplit/>
          <w:jc w:val="center"/>
        </w:trPr>
        <w:tc>
          <w:tcPr>
            <w:tcW w:w="868" w:type="dxa"/>
            <w:vMerge/>
          </w:tcPr>
          <w:p w14:paraId="5993C46D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14E37351" w14:textId="07ED00CD" w:rsidR="00EA27E3" w:rsidRPr="000F107A" w:rsidRDefault="00EA27E3" w:rsidP="007F3D2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658D2">
              <w:rPr>
                <w:rFonts w:asciiTheme="minorHAnsi" w:hAnsiTheme="minorHAnsi" w:cstheme="minorHAnsi"/>
              </w:rPr>
              <w:t xml:space="preserve">Rozpatrzenie wniosków o </w:t>
            </w:r>
            <w:r>
              <w:rPr>
                <w:rFonts w:asciiTheme="minorHAnsi" w:hAnsiTheme="minorHAnsi" w:cstheme="minorHAnsi"/>
              </w:rPr>
              <w:t xml:space="preserve">zmianie użytkowników działek </w:t>
            </w:r>
            <w:r w:rsidRPr="002658D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B56C84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58D2">
              <w:rPr>
                <w:rFonts w:asciiTheme="minorHAnsi" w:hAnsiTheme="minorHAnsi" w:cstheme="minorHAnsi"/>
              </w:rPr>
              <w:t xml:space="preserve"> i innych spraw działkowców.</w:t>
            </w:r>
          </w:p>
        </w:tc>
        <w:tc>
          <w:tcPr>
            <w:tcW w:w="1163" w:type="dxa"/>
            <w:vMerge/>
            <w:vAlign w:val="center"/>
          </w:tcPr>
          <w:p w14:paraId="74CB99ED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DD1F72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</w:rPr>
              <w:t>Sekreta</w:t>
            </w:r>
            <w:r>
              <w:rPr>
                <w:rFonts w:ascii="Times New Roman" w:hAnsi="Times New Roman" w:cs="Times New Roman"/>
              </w:rPr>
              <w:t>rz</w:t>
            </w:r>
          </w:p>
          <w:p w14:paraId="5B0C261D" w14:textId="77777777" w:rsidR="00EA27E3" w:rsidRPr="000F107A" w:rsidRDefault="00EA27E3" w:rsidP="00AF5B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7C1F0E3C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30530EF7" w14:textId="77777777" w:rsidTr="00B54CF5">
        <w:trPr>
          <w:cantSplit/>
          <w:trHeight w:val="691"/>
          <w:jc w:val="center"/>
        </w:trPr>
        <w:tc>
          <w:tcPr>
            <w:tcW w:w="868" w:type="dxa"/>
            <w:vMerge/>
          </w:tcPr>
          <w:p w14:paraId="05F53E1A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2C5C12DC" w14:textId="77777777" w:rsidR="00EA27E3" w:rsidRPr="000F107A" w:rsidRDefault="00EA27E3" w:rsidP="007F3D2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 przebiegu Dnia Działkowca – wnioski do realizacji w przyszłości.</w:t>
            </w:r>
          </w:p>
        </w:tc>
        <w:tc>
          <w:tcPr>
            <w:tcW w:w="1163" w:type="dxa"/>
            <w:vMerge/>
            <w:vAlign w:val="center"/>
          </w:tcPr>
          <w:p w14:paraId="634C4A3A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0C877C7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25A7C591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139249E3" w14:textId="77777777" w:rsidTr="00B54CF5">
        <w:trPr>
          <w:cantSplit/>
          <w:jc w:val="center"/>
        </w:trPr>
        <w:tc>
          <w:tcPr>
            <w:tcW w:w="868" w:type="dxa"/>
            <w:vMerge/>
          </w:tcPr>
          <w:p w14:paraId="7D71DD0D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13610AE1" w14:textId="77777777" w:rsidR="00EA27E3" w:rsidRDefault="00EA27E3" w:rsidP="007F3D2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finansowy funduszu rozwoju i funduszu oświatowego, wpływy i wydatki w tych funduszach.</w:t>
            </w:r>
          </w:p>
          <w:p w14:paraId="143A3094" w14:textId="77777777" w:rsidR="00E2598E" w:rsidRPr="000F107A" w:rsidRDefault="00E2598E" w:rsidP="007F3D2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14:paraId="17664867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9F45875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Skarbnik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62" w:type="dxa"/>
            <w:vMerge/>
            <w:vAlign w:val="center"/>
          </w:tcPr>
          <w:p w14:paraId="3DF24D75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0E304F98" w14:textId="77777777" w:rsidTr="00B54CF5">
        <w:trPr>
          <w:cantSplit/>
          <w:trHeight w:val="640"/>
          <w:jc w:val="center"/>
        </w:trPr>
        <w:tc>
          <w:tcPr>
            <w:tcW w:w="868" w:type="dxa"/>
            <w:vMerge/>
          </w:tcPr>
          <w:p w14:paraId="6E294EC5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41BFDC71" w14:textId="77777777" w:rsidR="00EA27E3" w:rsidRPr="000F107A" w:rsidRDefault="00EA27E3" w:rsidP="007F3D2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stanu utrzymania porządku  </w:t>
            </w:r>
          </w:p>
        </w:tc>
        <w:tc>
          <w:tcPr>
            <w:tcW w:w="1163" w:type="dxa"/>
            <w:vMerge/>
            <w:vAlign w:val="center"/>
          </w:tcPr>
          <w:p w14:paraId="7878C512" w14:textId="77777777" w:rsidR="00EA27E3" w:rsidRPr="000F107A" w:rsidRDefault="00EA27E3" w:rsidP="00B871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C2D4491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Merge/>
            <w:vAlign w:val="center"/>
          </w:tcPr>
          <w:p w14:paraId="7FAC406B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3E845885" w14:textId="77777777" w:rsidTr="00B54CF5">
        <w:trPr>
          <w:cantSplit/>
          <w:trHeight w:val="916"/>
          <w:jc w:val="center"/>
        </w:trPr>
        <w:tc>
          <w:tcPr>
            <w:tcW w:w="868" w:type="dxa"/>
            <w:vMerge/>
          </w:tcPr>
          <w:p w14:paraId="6E6A4478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7DD1B004" w14:textId="1B780B20" w:rsidR="00E2598E" w:rsidRPr="000F107A" w:rsidRDefault="00EA27E3" w:rsidP="007F3D2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decyzji w sprawie wycinki drzew i krzewów zagrażających bezpieczeństwu i utrudniających korzystanie z terenów ogólnych Ogrodu.</w:t>
            </w:r>
          </w:p>
        </w:tc>
        <w:tc>
          <w:tcPr>
            <w:tcW w:w="1163" w:type="dxa"/>
            <w:vMerge/>
            <w:vAlign w:val="center"/>
          </w:tcPr>
          <w:p w14:paraId="705A968A" w14:textId="77777777" w:rsidR="00EA27E3" w:rsidRPr="000F107A" w:rsidRDefault="00EA27E3" w:rsidP="00B871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4E2D88" w14:textId="77777777" w:rsidR="00EA27E3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7835AEEB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6ECC263B" w14:textId="77777777" w:rsidTr="00B54CF5">
        <w:trPr>
          <w:cantSplit/>
          <w:trHeight w:val="622"/>
          <w:jc w:val="center"/>
        </w:trPr>
        <w:tc>
          <w:tcPr>
            <w:tcW w:w="868" w:type="dxa"/>
            <w:vMerge/>
          </w:tcPr>
          <w:p w14:paraId="7644B690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451CA0C2" w14:textId="674F7E66" w:rsidR="00E2598E" w:rsidRPr="000F107A" w:rsidRDefault="00EA27E3" w:rsidP="00E562D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decyzji w sprawie świadczeń pieniężnych dla członków organów ROD</w:t>
            </w:r>
          </w:p>
        </w:tc>
        <w:tc>
          <w:tcPr>
            <w:tcW w:w="1163" w:type="dxa"/>
            <w:vMerge/>
            <w:vAlign w:val="center"/>
          </w:tcPr>
          <w:p w14:paraId="7650026C" w14:textId="77777777" w:rsidR="00EA27E3" w:rsidRPr="000F107A" w:rsidRDefault="00EA27E3" w:rsidP="00B871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679E22A" w14:textId="77777777" w:rsidR="00EA27E3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3CE66C0E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4F9BB673" w14:textId="77777777" w:rsidTr="00BA53FB">
        <w:trPr>
          <w:cantSplit/>
          <w:jc w:val="center"/>
        </w:trPr>
        <w:tc>
          <w:tcPr>
            <w:tcW w:w="868" w:type="dxa"/>
            <w:vMerge w:val="restart"/>
          </w:tcPr>
          <w:p w14:paraId="28E39AC6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8" w:type="dxa"/>
            <w:gridSpan w:val="4"/>
            <w:vAlign w:val="center"/>
          </w:tcPr>
          <w:p w14:paraId="3EB562CA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  <w:b/>
                <w:bCs/>
              </w:rPr>
              <w:t>Inne zamierzenia</w:t>
            </w:r>
          </w:p>
        </w:tc>
      </w:tr>
      <w:tr w:rsidR="00EA27E3" w:rsidRPr="000F107A" w14:paraId="5523A92C" w14:textId="77777777" w:rsidTr="00B54CF5">
        <w:trPr>
          <w:cantSplit/>
          <w:trHeight w:val="539"/>
          <w:jc w:val="center"/>
        </w:trPr>
        <w:tc>
          <w:tcPr>
            <w:tcW w:w="868" w:type="dxa"/>
            <w:vMerge/>
            <w:vAlign w:val="center"/>
          </w:tcPr>
          <w:p w14:paraId="23B3362A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2D31C1AD" w14:textId="7AC2BA75" w:rsidR="00EA27E3" w:rsidRPr="000F107A" w:rsidRDefault="006C4505" w:rsidP="00EF56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decyzji w sprawie zamówień pojemników na odpady wielkogabarytowe i poremontowe</w:t>
            </w:r>
          </w:p>
        </w:tc>
        <w:tc>
          <w:tcPr>
            <w:tcW w:w="1163" w:type="dxa"/>
            <w:vAlign w:val="center"/>
          </w:tcPr>
          <w:p w14:paraId="68DFCA35" w14:textId="418BB67B" w:rsidR="00EA27E3" w:rsidRPr="000F107A" w:rsidRDefault="003C294D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30</w:t>
            </w:r>
          </w:p>
        </w:tc>
        <w:tc>
          <w:tcPr>
            <w:tcW w:w="1417" w:type="dxa"/>
            <w:vAlign w:val="center"/>
          </w:tcPr>
          <w:p w14:paraId="6C5D5494" w14:textId="3ACDCADD" w:rsidR="00EA27E3" w:rsidRPr="000F107A" w:rsidRDefault="003C294D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Prezes </w:t>
            </w:r>
          </w:p>
        </w:tc>
        <w:tc>
          <w:tcPr>
            <w:tcW w:w="1162" w:type="dxa"/>
            <w:vAlign w:val="center"/>
          </w:tcPr>
          <w:p w14:paraId="53829F3C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6A5A3020" w14:textId="77777777" w:rsidTr="00B54CF5">
        <w:trPr>
          <w:cantSplit/>
          <w:trHeight w:val="646"/>
          <w:jc w:val="center"/>
        </w:trPr>
        <w:tc>
          <w:tcPr>
            <w:tcW w:w="868" w:type="dxa"/>
            <w:vMerge/>
            <w:vAlign w:val="center"/>
          </w:tcPr>
          <w:p w14:paraId="541DD7CC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17EC8CA5" w14:textId="1190D42F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68DC601E" w14:textId="7217AE91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960585B" w14:textId="1D7A2630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14:paraId="302A85C2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79F9B1B6" w14:textId="77777777" w:rsidTr="00BA53FB">
        <w:trPr>
          <w:cantSplit/>
          <w:trHeight w:val="567"/>
          <w:jc w:val="center"/>
        </w:trPr>
        <w:tc>
          <w:tcPr>
            <w:tcW w:w="10606" w:type="dxa"/>
            <w:gridSpan w:val="5"/>
            <w:vAlign w:val="center"/>
          </w:tcPr>
          <w:p w14:paraId="20F534DC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PAŹDZIERNIK</w:t>
            </w:r>
          </w:p>
        </w:tc>
      </w:tr>
      <w:tr w:rsidR="00EA27E3" w:rsidRPr="000F107A" w14:paraId="581F0026" w14:textId="77777777" w:rsidTr="00EA27E3">
        <w:trPr>
          <w:cantSplit/>
          <w:trHeight w:val="387"/>
          <w:jc w:val="center"/>
        </w:trPr>
        <w:tc>
          <w:tcPr>
            <w:tcW w:w="868" w:type="dxa"/>
            <w:vMerge w:val="restart"/>
          </w:tcPr>
          <w:p w14:paraId="7B23927E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9" w:type="dxa"/>
            <w:gridSpan w:val="2"/>
            <w:vAlign w:val="center"/>
          </w:tcPr>
          <w:p w14:paraId="1EB7E3E3" w14:textId="77777777" w:rsidR="00EA27E3" w:rsidRPr="00EA27E3" w:rsidRDefault="00EA27E3" w:rsidP="00EA27E3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Posiedzenie  Zarządu</w:t>
            </w:r>
          </w:p>
        </w:tc>
        <w:tc>
          <w:tcPr>
            <w:tcW w:w="1417" w:type="dxa"/>
            <w:vAlign w:val="center"/>
          </w:tcPr>
          <w:p w14:paraId="0FAE358A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 w:val="restart"/>
            <w:vAlign w:val="center"/>
          </w:tcPr>
          <w:p w14:paraId="294899D8" w14:textId="77777777" w:rsidR="00EA27E3" w:rsidRDefault="00EA27E3" w:rsidP="001105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</w:t>
            </w:r>
          </w:p>
          <w:p w14:paraId="6142BB79" w14:textId="77777777" w:rsidR="00EA27E3" w:rsidRPr="000F107A" w:rsidRDefault="00EA27E3" w:rsidP="001105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Ogrodu</w:t>
            </w:r>
          </w:p>
        </w:tc>
      </w:tr>
      <w:tr w:rsidR="00EA27E3" w:rsidRPr="000F107A" w14:paraId="77B3A22F" w14:textId="77777777" w:rsidTr="00B54CF5">
        <w:trPr>
          <w:cantSplit/>
          <w:trHeight w:val="617"/>
          <w:jc w:val="center"/>
        </w:trPr>
        <w:tc>
          <w:tcPr>
            <w:tcW w:w="868" w:type="dxa"/>
            <w:vMerge/>
          </w:tcPr>
          <w:p w14:paraId="3855A0ED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480B65E2" w14:textId="43FE5E69" w:rsidR="00EA27E3" w:rsidRPr="000F107A" w:rsidRDefault="00EA27E3" w:rsidP="000047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658D2">
              <w:rPr>
                <w:rFonts w:asciiTheme="minorHAnsi" w:hAnsiTheme="minorHAnsi" w:cstheme="minorHAnsi"/>
              </w:rPr>
              <w:t xml:space="preserve">Rozpatrzenie wniosków o </w:t>
            </w:r>
            <w:r>
              <w:rPr>
                <w:rFonts w:asciiTheme="minorHAnsi" w:hAnsiTheme="minorHAnsi" w:cstheme="minorHAnsi"/>
              </w:rPr>
              <w:t xml:space="preserve">zmianie użytkowników działek   </w:t>
            </w:r>
            <w:r w:rsidR="0019430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2658D2">
              <w:rPr>
                <w:rFonts w:asciiTheme="minorHAnsi" w:hAnsiTheme="minorHAnsi" w:cstheme="minorHAnsi"/>
              </w:rPr>
              <w:t xml:space="preserve">  i innych spraw działkowców.</w:t>
            </w:r>
          </w:p>
        </w:tc>
        <w:tc>
          <w:tcPr>
            <w:tcW w:w="1163" w:type="dxa"/>
            <w:vMerge w:val="restart"/>
            <w:vAlign w:val="center"/>
          </w:tcPr>
          <w:p w14:paraId="78507B5F" w14:textId="7E46EAFB" w:rsidR="00EA27E3" w:rsidRPr="000F107A" w:rsidRDefault="003C294D" w:rsidP="00B871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4299D769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1162" w:type="dxa"/>
            <w:vMerge/>
            <w:vAlign w:val="center"/>
          </w:tcPr>
          <w:p w14:paraId="22E9A034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07A2FEAD" w14:textId="77777777" w:rsidTr="00B54CF5">
        <w:trPr>
          <w:cantSplit/>
          <w:jc w:val="center"/>
        </w:trPr>
        <w:tc>
          <w:tcPr>
            <w:tcW w:w="868" w:type="dxa"/>
            <w:vMerge/>
          </w:tcPr>
          <w:p w14:paraId="4161E73A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bottom w:val="single" w:sz="4" w:space="0" w:color="000000"/>
            </w:tcBorders>
            <w:vAlign w:val="center"/>
          </w:tcPr>
          <w:p w14:paraId="63F0632D" w14:textId="3F776F21" w:rsidR="00EA27E3" w:rsidRPr="000F107A" w:rsidRDefault="00EA27E3" w:rsidP="0000475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Wnioski z odczytu liczników energii elektrycznej          </w:t>
            </w:r>
            <w:r w:rsidR="0019430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i liczników zużycia wody – zadania w zakresie poprawy ich stanu.</w:t>
            </w:r>
          </w:p>
        </w:tc>
        <w:tc>
          <w:tcPr>
            <w:tcW w:w="1163" w:type="dxa"/>
            <w:vMerge/>
            <w:vAlign w:val="center"/>
          </w:tcPr>
          <w:p w14:paraId="18199DA7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29C1BD27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Merge/>
            <w:vAlign w:val="center"/>
          </w:tcPr>
          <w:p w14:paraId="08823E77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6362E6DE" w14:textId="77777777" w:rsidTr="00B54CF5">
        <w:trPr>
          <w:cantSplit/>
          <w:jc w:val="center"/>
        </w:trPr>
        <w:tc>
          <w:tcPr>
            <w:tcW w:w="868" w:type="dxa"/>
            <w:vMerge/>
          </w:tcPr>
          <w:p w14:paraId="1310E31B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E53564" w14:textId="77777777" w:rsidR="00EA27E3" w:rsidRPr="000F107A" w:rsidRDefault="00EA27E3" w:rsidP="00706D4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wykorzystania środków na wywóz śmieci i innych odpadów </w:t>
            </w:r>
          </w:p>
        </w:tc>
        <w:tc>
          <w:tcPr>
            <w:tcW w:w="1163" w:type="dxa"/>
            <w:vMerge/>
            <w:vAlign w:val="center"/>
          </w:tcPr>
          <w:p w14:paraId="393DE1BE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0A1A81" w14:textId="77777777" w:rsidR="00EA27E3" w:rsidRPr="000F107A" w:rsidRDefault="00EA27E3" w:rsidP="00AF5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1162" w:type="dxa"/>
            <w:vMerge/>
            <w:vAlign w:val="center"/>
          </w:tcPr>
          <w:p w14:paraId="1CA79098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121DADB5" w14:textId="77777777" w:rsidTr="00B54CF5">
        <w:trPr>
          <w:cantSplit/>
          <w:jc w:val="center"/>
        </w:trPr>
        <w:tc>
          <w:tcPr>
            <w:tcW w:w="868" w:type="dxa"/>
            <w:vMerge/>
          </w:tcPr>
          <w:p w14:paraId="643FAFB5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top w:val="single" w:sz="4" w:space="0" w:color="000000"/>
            </w:tcBorders>
            <w:vAlign w:val="center"/>
          </w:tcPr>
          <w:p w14:paraId="7A44A385" w14:textId="150318E3" w:rsidR="00EA27E3" w:rsidRPr="000F107A" w:rsidRDefault="00EA27E3" w:rsidP="00B5387A">
            <w:pPr>
              <w:ind w:left="95" w:hanging="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HAnsi"/>
              </w:rPr>
              <w:t>Analiza realizacji Planu Pracy na 202</w:t>
            </w:r>
            <w:r w:rsidR="003C294D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r. ze szczególnym uwzględnieniem wykonania prac inwestycyjnych, remontowych i w zakresie utrzymania infrastruktury Ogrodu.</w:t>
            </w:r>
          </w:p>
        </w:tc>
        <w:tc>
          <w:tcPr>
            <w:tcW w:w="1163" w:type="dxa"/>
            <w:vMerge/>
            <w:vAlign w:val="center"/>
          </w:tcPr>
          <w:p w14:paraId="36420D51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1F05BAC3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Merge/>
            <w:vAlign w:val="center"/>
          </w:tcPr>
          <w:p w14:paraId="39DA989E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11D5A110" w14:textId="77777777" w:rsidTr="00B54CF5">
        <w:trPr>
          <w:cantSplit/>
          <w:jc w:val="center"/>
        </w:trPr>
        <w:tc>
          <w:tcPr>
            <w:tcW w:w="868" w:type="dxa"/>
            <w:vMerge/>
          </w:tcPr>
          <w:p w14:paraId="179DB719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tcBorders>
              <w:top w:val="single" w:sz="4" w:space="0" w:color="000000"/>
            </w:tcBorders>
            <w:vAlign w:val="center"/>
          </w:tcPr>
          <w:p w14:paraId="1885F25B" w14:textId="77777777" w:rsidR="00EA27E3" w:rsidRDefault="00EA27E3" w:rsidP="00673B7A">
            <w:pPr>
              <w:ind w:left="95" w:hanging="9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</w:rPr>
              <w:t>Podjęcie decyzji w sprawie świadczeń pieniężnych dla członków organów ROD</w:t>
            </w:r>
          </w:p>
        </w:tc>
        <w:tc>
          <w:tcPr>
            <w:tcW w:w="1163" w:type="dxa"/>
            <w:vMerge/>
            <w:vAlign w:val="center"/>
          </w:tcPr>
          <w:p w14:paraId="65AF5058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11AA1E28" w14:textId="77777777" w:rsidR="00EA27E3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4653A45F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7B712A52" w14:textId="77777777" w:rsidTr="00B54CF5">
        <w:trPr>
          <w:cantSplit/>
          <w:jc w:val="center"/>
        </w:trPr>
        <w:tc>
          <w:tcPr>
            <w:tcW w:w="868" w:type="dxa"/>
          </w:tcPr>
          <w:p w14:paraId="4B90A067" w14:textId="77777777" w:rsidR="00EA27E3" w:rsidRDefault="00EA27E3" w:rsidP="00CB7EF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6667519" w14:textId="77777777" w:rsidR="00EA27E3" w:rsidRPr="00D4452F" w:rsidRDefault="00EA27E3" w:rsidP="00CB7EF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96" w:type="dxa"/>
            <w:tcBorders>
              <w:top w:val="single" w:sz="4" w:space="0" w:color="000000"/>
            </w:tcBorders>
            <w:vAlign w:val="center"/>
          </w:tcPr>
          <w:p w14:paraId="23A70638" w14:textId="77777777" w:rsidR="00EA27E3" w:rsidRPr="004B7AEC" w:rsidRDefault="00EA27E3" w:rsidP="00CB7EF7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Zamierzenia</w:t>
            </w:r>
          </w:p>
        </w:tc>
        <w:tc>
          <w:tcPr>
            <w:tcW w:w="1163" w:type="dxa"/>
            <w:vAlign w:val="center"/>
          </w:tcPr>
          <w:p w14:paraId="59A6466B" w14:textId="77777777" w:rsidR="00EA27E3" w:rsidRPr="00D4452F" w:rsidRDefault="00EA27E3" w:rsidP="00CB7EF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5AE859ED" w14:textId="77777777" w:rsidR="00EA27E3" w:rsidRPr="00D4452F" w:rsidRDefault="00EA27E3" w:rsidP="00CB7EF7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162" w:type="dxa"/>
            <w:vAlign w:val="center"/>
          </w:tcPr>
          <w:p w14:paraId="1ECEB7E2" w14:textId="77777777" w:rsidR="00EA27E3" w:rsidRPr="00D4452F" w:rsidRDefault="00EA27E3" w:rsidP="00CB7EF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C449C9" w:rsidRPr="000F107A" w14:paraId="7C8D5ADB" w14:textId="77777777" w:rsidTr="00BA53FB">
        <w:trPr>
          <w:cantSplit/>
          <w:trHeight w:val="543"/>
          <w:jc w:val="center"/>
        </w:trPr>
        <w:tc>
          <w:tcPr>
            <w:tcW w:w="868" w:type="dxa"/>
            <w:vMerge w:val="restart"/>
          </w:tcPr>
          <w:p w14:paraId="3F718818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8" w:type="dxa"/>
            <w:gridSpan w:val="4"/>
            <w:vAlign w:val="center"/>
          </w:tcPr>
          <w:p w14:paraId="017EE7C0" w14:textId="77777777" w:rsidR="00C449C9" w:rsidRPr="000F107A" w:rsidRDefault="00C449C9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  <w:b/>
                <w:bCs/>
              </w:rPr>
              <w:t>Inne zamierzenia</w:t>
            </w:r>
          </w:p>
        </w:tc>
      </w:tr>
      <w:tr w:rsidR="00C449C9" w:rsidRPr="000F107A" w14:paraId="6B7664AA" w14:textId="77777777" w:rsidTr="00C449C9">
        <w:trPr>
          <w:cantSplit/>
          <w:trHeight w:val="793"/>
          <w:jc w:val="center"/>
        </w:trPr>
        <w:tc>
          <w:tcPr>
            <w:tcW w:w="868" w:type="dxa"/>
            <w:vMerge/>
            <w:vAlign w:val="center"/>
          </w:tcPr>
          <w:p w14:paraId="55E386E8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14BB67B2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Wyłączenie hydroforni i zaopatrzenia Ogrodu w wodę          z ujęcia centralnego.</w:t>
            </w:r>
          </w:p>
        </w:tc>
        <w:tc>
          <w:tcPr>
            <w:tcW w:w="1163" w:type="dxa"/>
            <w:vAlign w:val="center"/>
          </w:tcPr>
          <w:p w14:paraId="7485E357" w14:textId="7273337E" w:rsidR="00C449C9" w:rsidRPr="000F107A" w:rsidRDefault="00C449C9" w:rsidP="008F5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14:paraId="4F6F6BFA" w14:textId="77777777" w:rsidR="00C449C9" w:rsidRPr="000F107A" w:rsidRDefault="00C449C9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Align w:val="center"/>
          </w:tcPr>
          <w:p w14:paraId="008E3AE7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12:00</w:t>
            </w:r>
          </w:p>
        </w:tc>
      </w:tr>
      <w:tr w:rsidR="00C449C9" w:rsidRPr="000F107A" w14:paraId="2A60F5EE" w14:textId="77777777" w:rsidTr="00C449C9">
        <w:trPr>
          <w:cantSplit/>
          <w:trHeight w:val="507"/>
          <w:jc w:val="center"/>
        </w:trPr>
        <w:tc>
          <w:tcPr>
            <w:tcW w:w="868" w:type="dxa"/>
            <w:vMerge/>
            <w:vAlign w:val="center"/>
          </w:tcPr>
          <w:p w14:paraId="3800C92B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11323BEF" w14:textId="77777777" w:rsidR="00C449C9" w:rsidRPr="000F107A" w:rsidRDefault="00C449C9" w:rsidP="00374AA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Zabezpieczenie hydroforni na okres zimowy</w:t>
            </w:r>
          </w:p>
        </w:tc>
        <w:tc>
          <w:tcPr>
            <w:tcW w:w="1163" w:type="dxa"/>
            <w:vAlign w:val="center"/>
          </w:tcPr>
          <w:p w14:paraId="4F31F3F9" w14:textId="77777777" w:rsidR="00C449C9" w:rsidRPr="000F107A" w:rsidRDefault="00C449C9" w:rsidP="00374A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</w:p>
        </w:tc>
        <w:tc>
          <w:tcPr>
            <w:tcW w:w="1417" w:type="dxa"/>
            <w:vAlign w:val="center"/>
          </w:tcPr>
          <w:p w14:paraId="4A69817B" w14:textId="77777777" w:rsidR="00C449C9" w:rsidRPr="000F107A" w:rsidRDefault="00C449C9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Align w:val="center"/>
          </w:tcPr>
          <w:p w14:paraId="4C992659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449C9" w:rsidRPr="000F107A" w14:paraId="57C1098D" w14:textId="77777777" w:rsidTr="00C449C9">
        <w:trPr>
          <w:cantSplit/>
          <w:trHeight w:val="501"/>
          <w:jc w:val="center"/>
        </w:trPr>
        <w:tc>
          <w:tcPr>
            <w:tcW w:w="868" w:type="dxa"/>
            <w:vMerge/>
            <w:vAlign w:val="center"/>
          </w:tcPr>
          <w:p w14:paraId="64C77DE1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54351972" w14:textId="77777777" w:rsidR="00C449C9" w:rsidRPr="000F107A" w:rsidRDefault="00C449C9" w:rsidP="00374AA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Zakończenie odbioru śmieci i innych odpadów z działek.</w:t>
            </w:r>
          </w:p>
        </w:tc>
        <w:tc>
          <w:tcPr>
            <w:tcW w:w="1163" w:type="dxa"/>
            <w:vAlign w:val="center"/>
          </w:tcPr>
          <w:p w14:paraId="141E1C29" w14:textId="77777777" w:rsidR="00C449C9" w:rsidRPr="000F107A" w:rsidRDefault="00C449C9" w:rsidP="00374A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1417" w:type="dxa"/>
            <w:vAlign w:val="center"/>
          </w:tcPr>
          <w:p w14:paraId="622AFA07" w14:textId="77777777" w:rsidR="00C449C9" w:rsidRPr="000F107A" w:rsidRDefault="00C449C9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Align w:val="center"/>
          </w:tcPr>
          <w:p w14:paraId="25C6D408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449C9" w:rsidRPr="000F107A" w14:paraId="5ABBCC12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23984D7A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24E10056" w14:textId="78483A80" w:rsidR="00C449C9" w:rsidRPr="000F107A" w:rsidRDefault="00C449C9" w:rsidP="00F7196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C4505">
              <w:rPr>
                <w:rFonts w:ascii="Times New Roman" w:hAnsi="Times New Roman" w:cs="Times New Roman"/>
              </w:rPr>
              <w:t xml:space="preserve">Złożenie oświadczeń do Państwowego Gospodarstwa Wodnego „Wody Polskie” w sprawie poboru wody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C4505">
              <w:rPr>
                <w:rFonts w:ascii="Times New Roman" w:hAnsi="Times New Roman" w:cs="Times New Roman"/>
              </w:rPr>
              <w:t>i odprowadzenia ścieków za II</w:t>
            </w:r>
            <w:r>
              <w:rPr>
                <w:rFonts w:ascii="Times New Roman" w:hAnsi="Times New Roman" w:cs="Times New Roman"/>
              </w:rPr>
              <w:t>I</w:t>
            </w:r>
            <w:r w:rsidRPr="006C4505">
              <w:rPr>
                <w:rFonts w:ascii="Times New Roman" w:hAnsi="Times New Roman" w:cs="Times New Roman"/>
              </w:rPr>
              <w:t xml:space="preserve"> kwartał 2024 roku</w:t>
            </w:r>
          </w:p>
        </w:tc>
        <w:tc>
          <w:tcPr>
            <w:tcW w:w="1163" w:type="dxa"/>
            <w:vAlign w:val="center"/>
          </w:tcPr>
          <w:p w14:paraId="66D6B3DD" w14:textId="194353FA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</w:p>
        </w:tc>
        <w:tc>
          <w:tcPr>
            <w:tcW w:w="1417" w:type="dxa"/>
            <w:vAlign w:val="center"/>
          </w:tcPr>
          <w:p w14:paraId="55BF1035" w14:textId="1773FFB8" w:rsidR="00C449C9" w:rsidRPr="000F107A" w:rsidRDefault="00C449C9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Wiceprezes </w:t>
            </w:r>
          </w:p>
        </w:tc>
        <w:tc>
          <w:tcPr>
            <w:tcW w:w="1162" w:type="dxa"/>
            <w:vAlign w:val="center"/>
          </w:tcPr>
          <w:p w14:paraId="1DDDA2D0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449C9" w:rsidRPr="000F107A" w14:paraId="4F220846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5F9DC917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43385A7C" w14:textId="18732306" w:rsidR="00C449C9" w:rsidRPr="006C4505" w:rsidRDefault="00C449C9" w:rsidP="00F7196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Zdjęcie </w:t>
            </w:r>
            <w:r w:rsidRPr="00E53122">
              <w:rPr>
                <w:rFonts w:ascii="Times New Roman" w:hAnsi="Times New Roman" w:cs="Times New Roman"/>
              </w:rPr>
              <w:t xml:space="preserve"> znaków drogowych oznaczających strefę zamieszkania i koniec strefy zamieszkania</w:t>
            </w:r>
          </w:p>
        </w:tc>
        <w:tc>
          <w:tcPr>
            <w:tcW w:w="1163" w:type="dxa"/>
            <w:vAlign w:val="center"/>
          </w:tcPr>
          <w:p w14:paraId="63F42CCC" w14:textId="45B37B90" w:rsidR="00C449C9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14:paraId="29678193" w14:textId="6BC5E8A5" w:rsidR="00C449C9" w:rsidRDefault="00C449C9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Gospodarz </w:t>
            </w:r>
          </w:p>
        </w:tc>
        <w:tc>
          <w:tcPr>
            <w:tcW w:w="1162" w:type="dxa"/>
            <w:vAlign w:val="center"/>
          </w:tcPr>
          <w:p w14:paraId="02E2BAB9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449C9" w:rsidRPr="000F107A" w14:paraId="54BEB036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02815704" w14:textId="77777777" w:rsidR="00C449C9" w:rsidRPr="000F107A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36F3F411" w14:textId="7CF9CD63" w:rsidR="00C449C9" w:rsidRDefault="00C449C9" w:rsidP="00F7196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47E7122F" w14:textId="6D0892EF" w:rsidR="00C449C9" w:rsidRDefault="00C449C9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6B17609" w14:textId="07B605C9" w:rsidR="00C449C9" w:rsidRDefault="00C449C9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14:paraId="6109EC64" w14:textId="77777777" w:rsidR="00C449C9" w:rsidRPr="000F107A" w:rsidRDefault="00C449C9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552847F4" w14:textId="77777777" w:rsidTr="00BA53FB">
        <w:trPr>
          <w:cantSplit/>
          <w:trHeight w:val="486"/>
          <w:jc w:val="center"/>
        </w:trPr>
        <w:tc>
          <w:tcPr>
            <w:tcW w:w="10606" w:type="dxa"/>
            <w:gridSpan w:val="5"/>
            <w:vAlign w:val="center"/>
          </w:tcPr>
          <w:p w14:paraId="7190A574" w14:textId="77777777" w:rsidR="00EA27E3" w:rsidRPr="000F107A" w:rsidRDefault="00EA27E3" w:rsidP="002E75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LISTOPAD</w:t>
            </w:r>
          </w:p>
        </w:tc>
      </w:tr>
      <w:tr w:rsidR="00EA27E3" w:rsidRPr="000F107A" w14:paraId="75BD3F77" w14:textId="77777777" w:rsidTr="00B54CF5">
        <w:trPr>
          <w:cantSplit/>
          <w:trHeight w:val="493"/>
          <w:jc w:val="center"/>
        </w:trPr>
        <w:tc>
          <w:tcPr>
            <w:tcW w:w="868" w:type="dxa"/>
            <w:vMerge w:val="restart"/>
          </w:tcPr>
          <w:p w14:paraId="055D3C61" w14:textId="77777777" w:rsidR="00EA27E3" w:rsidRPr="000F107A" w:rsidRDefault="00EA27E3" w:rsidP="00F84C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6" w:type="dxa"/>
            <w:vAlign w:val="center"/>
          </w:tcPr>
          <w:p w14:paraId="64E1F575" w14:textId="77777777" w:rsidR="00EA27E3" w:rsidRPr="000F107A" w:rsidRDefault="00EA27E3" w:rsidP="00876E49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Posiedzenie  Zarządu</w:t>
            </w:r>
          </w:p>
        </w:tc>
        <w:tc>
          <w:tcPr>
            <w:tcW w:w="1163" w:type="dxa"/>
            <w:vMerge w:val="restart"/>
            <w:vAlign w:val="center"/>
          </w:tcPr>
          <w:p w14:paraId="4B926764" w14:textId="2BC5ECA1" w:rsidR="00EA27E3" w:rsidRPr="000F107A" w:rsidRDefault="003C294D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4A9531A8" w14:textId="77777777" w:rsidR="00EA27E3" w:rsidRPr="000F107A" w:rsidRDefault="00EA27E3" w:rsidP="007419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 w:val="restart"/>
            <w:vAlign w:val="center"/>
          </w:tcPr>
          <w:p w14:paraId="589EDB10" w14:textId="77777777" w:rsidR="00EA27E3" w:rsidRDefault="00EA27E3" w:rsidP="0078337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10:00</w:t>
            </w:r>
          </w:p>
          <w:p w14:paraId="6146D744" w14:textId="77777777" w:rsidR="00EA27E3" w:rsidRPr="000F107A" w:rsidRDefault="00EA27E3" w:rsidP="0078337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Ogrodu</w:t>
            </w:r>
          </w:p>
        </w:tc>
      </w:tr>
      <w:tr w:rsidR="00EA27E3" w:rsidRPr="000F107A" w14:paraId="7C5BA876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7838AA6B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30EEC42E" w14:textId="4793178D" w:rsidR="00EA27E3" w:rsidRPr="000F107A" w:rsidRDefault="00EA27E3" w:rsidP="0089072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658D2">
              <w:rPr>
                <w:rFonts w:asciiTheme="minorHAnsi" w:hAnsiTheme="minorHAnsi" w:cstheme="minorHAnsi"/>
              </w:rPr>
              <w:t xml:space="preserve">Rozpatrzenie wniosków o </w:t>
            </w:r>
            <w:r>
              <w:rPr>
                <w:rFonts w:asciiTheme="minorHAnsi" w:hAnsiTheme="minorHAnsi" w:cstheme="minorHAnsi"/>
              </w:rPr>
              <w:t xml:space="preserve">zmianie użytkowników działek  </w:t>
            </w:r>
            <w:r w:rsidR="0019430E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58D2">
              <w:rPr>
                <w:rFonts w:asciiTheme="minorHAnsi" w:hAnsiTheme="minorHAnsi" w:cstheme="minorHAnsi"/>
              </w:rPr>
              <w:t xml:space="preserve">  i innych spraw działkowców.</w:t>
            </w:r>
          </w:p>
        </w:tc>
        <w:tc>
          <w:tcPr>
            <w:tcW w:w="1163" w:type="dxa"/>
            <w:vMerge/>
            <w:vAlign w:val="center"/>
          </w:tcPr>
          <w:p w14:paraId="52E8F58C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E20D7B9" w14:textId="77777777" w:rsidR="00EA27E3" w:rsidRPr="000F107A" w:rsidRDefault="00EA27E3" w:rsidP="007419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1162" w:type="dxa"/>
            <w:vMerge/>
            <w:vAlign w:val="center"/>
          </w:tcPr>
          <w:p w14:paraId="5D00A235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55A845E8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635AB592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29F481E0" w14:textId="77777777" w:rsidR="00EA27E3" w:rsidRPr="000F107A" w:rsidRDefault="00EA27E3" w:rsidP="0089072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zużycia wody i wykorzystania środków finansowych na zabezpieczenie wody w Ogrodzie.</w:t>
            </w:r>
          </w:p>
        </w:tc>
        <w:tc>
          <w:tcPr>
            <w:tcW w:w="1163" w:type="dxa"/>
            <w:vMerge/>
            <w:vAlign w:val="center"/>
          </w:tcPr>
          <w:p w14:paraId="24272E11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E1F04CA" w14:textId="77777777" w:rsidR="00EA27E3" w:rsidRPr="000F107A" w:rsidRDefault="00EA27E3" w:rsidP="007419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Merge/>
            <w:vAlign w:val="center"/>
          </w:tcPr>
          <w:p w14:paraId="57077F37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48247D9D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338EC8D2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07BAFD94" w14:textId="2DA6F279" w:rsidR="00EA27E3" w:rsidRPr="000F107A" w:rsidRDefault="00EA27E3" w:rsidP="0089072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 realizacji opłat ogrodowych, zaległości w opłatach      </w:t>
            </w:r>
            <w:r w:rsidR="0043164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i podjęcie decyzji dotyczących egzekucji zaległości.</w:t>
            </w:r>
          </w:p>
        </w:tc>
        <w:tc>
          <w:tcPr>
            <w:tcW w:w="1163" w:type="dxa"/>
            <w:vMerge/>
            <w:vAlign w:val="center"/>
          </w:tcPr>
          <w:p w14:paraId="2B9ECFB6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69354C2" w14:textId="77777777" w:rsidR="00EA27E3" w:rsidRPr="000F107A" w:rsidRDefault="00EA27E3" w:rsidP="007419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1162" w:type="dxa"/>
            <w:vMerge/>
            <w:vAlign w:val="center"/>
          </w:tcPr>
          <w:p w14:paraId="5D274F92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299333A8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3AF3C741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352FCC93" w14:textId="77777777" w:rsidR="00EA27E3" w:rsidRPr="000F107A" w:rsidRDefault="00EA27E3" w:rsidP="0089072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do realizacji w zakresie nadzoru nad  utrzymaniem porządku w okresie zimowym.</w:t>
            </w:r>
          </w:p>
        </w:tc>
        <w:tc>
          <w:tcPr>
            <w:tcW w:w="1163" w:type="dxa"/>
            <w:vMerge/>
            <w:vAlign w:val="center"/>
          </w:tcPr>
          <w:p w14:paraId="05C7F394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D835E0" w14:textId="77777777" w:rsidR="00EA27E3" w:rsidRPr="000F107A" w:rsidRDefault="00EA27E3" w:rsidP="007419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1B97CCA9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4B89C29F" w14:textId="77777777" w:rsidTr="00B54CF5">
        <w:trPr>
          <w:cantSplit/>
          <w:trHeight w:val="1014"/>
          <w:jc w:val="center"/>
        </w:trPr>
        <w:tc>
          <w:tcPr>
            <w:tcW w:w="868" w:type="dxa"/>
            <w:vMerge/>
            <w:vAlign w:val="center"/>
          </w:tcPr>
          <w:p w14:paraId="0F3179B8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78173878" w14:textId="77777777" w:rsidR="00EA27E3" w:rsidRPr="000F107A" w:rsidRDefault="00EA27E3" w:rsidP="0089072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decyzji w sprawie świadczeń pieniężnych dla członków organów ROD</w:t>
            </w:r>
          </w:p>
        </w:tc>
        <w:tc>
          <w:tcPr>
            <w:tcW w:w="1163" w:type="dxa"/>
            <w:vMerge/>
            <w:vAlign w:val="center"/>
          </w:tcPr>
          <w:p w14:paraId="2DDE4F60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497F269" w14:textId="77777777" w:rsidR="00EA27E3" w:rsidRPr="000F107A" w:rsidRDefault="00EA27E3" w:rsidP="007419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143B8C80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7E3" w:rsidRPr="000F107A" w14:paraId="05D2AE22" w14:textId="77777777" w:rsidTr="00BA53FB">
        <w:trPr>
          <w:cantSplit/>
          <w:trHeight w:val="405"/>
          <w:jc w:val="center"/>
        </w:trPr>
        <w:tc>
          <w:tcPr>
            <w:tcW w:w="868" w:type="dxa"/>
            <w:vMerge w:val="restart"/>
          </w:tcPr>
          <w:p w14:paraId="7EFC2978" w14:textId="77777777" w:rsidR="00EA27E3" w:rsidRPr="000F107A" w:rsidRDefault="00EA27E3" w:rsidP="00F84C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8" w:type="dxa"/>
            <w:gridSpan w:val="4"/>
            <w:vAlign w:val="center"/>
          </w:tcPr>
          <w:p w14:paraId="2ACFED63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  <w:b/>
                <w:bCs/>
              </w:rPr>
              <w:t>Inne zamierzenia</w:t>
            </w:r>
          </w:p>
        </w:tc>
      </w:tr>
      <w:tr w:rsidR="00EA27E3" w:rsidRPr="000F107A" w14:paraId="56071D94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7E6F068B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045B0B8B" w14:textId="77777777" w:rsidR="00EA27E3" w:rsidRPr="000F107A" w:rsidRDefault="00EA27E3" w:rsidP="004D649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Wycinka drzew i krzewów zagrażających bezpieczeństwu   i utrudniających wykorzystanie terenów ogólnych Ogrodu.</w:t>
            </w:r>
          </w:p>
        </w:tc>
        <w:tc>
          <w:tcPr>
            <w:tcW w:w="1163" w:type="dxa"/>
            <w:vAlign w:val="center"/>
          </w:tcPr>
          <w:p w14:paraId="33D68F84" w14:textId="77777777" w:rsidR="00EA27E3" w:rsidRPr="000F107A" w:rsidRDefault="00EA27E3" w:rsidP="00EF5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</w:t>
            </w:r>
          </w:p>
        </w:tc>
        <w:tc>
          <w:tcPr>
            <w:tcW w:w="1417" w:type="dxa"/>
            <w:vAlign w:val="center"/>
          </w:tcPr>
          <w:p w14:paraId="494C8163" w14:textId="77777777" w:rsidR="00EA27E3" w:rsidRPr="000F107A" w:rsidRDefault="00EA27E3" w:rsidP="00AF5B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Align w:val="center"/>
          </w:tcPr>
          <w:p w14:paraId="170C82EB" w14:textId="77777777" w:rsidR="00EA27E3" w:rsidRPr="000F107A" w:rsidRDefault="00EA27E3" w:rsidP="00EF56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4E562274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6A06970C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19DD90DC" w14:textId="2B9EEAD8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Wyłączenie hydroforni i zaopatrzenia Ogrodu w wodę          z ujęcia centralnego.</w:t>
            </w:r>
          </w:p>
        </w:tc>
        <w:tc>
          <w:tcPr>
            <w:tcW w:w="1163" w:type="dxa"/>
            <w:vAlign w:val="center"/>
          </w:tcPr>
          <w:p w14:paraId="640B182B" w14:textId="0820FFAC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18AB1811" w14:textId="59499B46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Align w:val="center"/>
          </w:tcPr>
          <w:p w14:paraId="76C713F9" w14:textId="77D6C2AA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12:00</w:t>
            </w:r>
          </w:p>
        </w:tc>
      </w:tr>
      <w:tr w:rsidR="003C294D" w:rsidRPr="000F107A" w14:paraId="5DBDDA13" w14:textId="77777777" w:rsidTr="00CB7EF7">
        <w:trPr>
          <w:cantSplit/>
          <w:trHeight w:val="822"/>
          <w:jc w:val="center"/>
        </w:trPr>
        <w:tc>
          <w:tcPr>
            <w:tcW w:w="868" w:type="dxa"/>
          </w:tcPr>
          <w:p w14:paraId="50A80C3C" w14:textId="77777777" w:rsidR="003C294D" w:rsidRDefault="003C294D" w:rsidP="003C294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9EA2C4B" w14:textId="77777777" w:rsidR="003C294D" w:rsidRPr="00D4452F" w:rsidRDefault="003C294D" w:rsidP="003C294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996" w:type="dxa"/>
            <w:vAlign w:val="center"/>
          </w:tcPr>
          <w:p w14:paraId="07B21290" w14:textId="77777777" w:rsidR="003C294D" w:rsidRPr="004B7AEC" w:rsidRDefault="003C294D" w:rsidP="003C294D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Zamierzenia</w:t>
            </w:r>
          </w:p>
        </w:tc>
        <w:tc>
          <w:tcPr>
            <w:tcW w:w="1163" w:type="dxa"/>
            <w:vAlign w:val="center"/>
          </w:tcPr>
          <w:p w14:paraId="557EE591" w14:textId="77777777" w:rsidR="003C294D" w:rsidRPr="00D4452F" w:rsidRDefault="003C294D" w:rsidP="003C294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417" w:type="dxa"/>
            <w:vAlign w:val="center"/>
          </w:tcPr>
          <w:p w14:paraId="0039E1EB" w14:textId="77777777" w:rsidR="003C294D" w:rsidRPr="00D4452F" w:rsidRDefault="003C294D" w:rsidP="003C294D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Odpowiedzialny/uczestnicy</w:t>
            </w:r>
          </w:p>
        </w:tc>
        <w:tc>
          <w:tcPr>
            <w:tcW w:w="1162" w:type="dxa"/>
            <w:vAlign w:val="center"/>
          </w:tcPr>
          <w:p w14:paraId="479C999C" w14:textId="77777777" w:rsidR="003C294D" w:rsidRPr="00D4452F" w:rsidRDefault="003C294D" w:rsidP="003C294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4452F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3C294D" w:rsidRPr="000F107A" w14:paraId="32BD6B7C" w14:textId="77777777" w:rsidTr="00BA53FB">
        <w:trPr>
          <w:cantSplit/>
          <w:trHeight w:val="486"/>
          <w:jc w:val="center"/>
        </w:trPr>
        <w:tc>
          <w:tcPr>
            <w:tcW w:w="10606" w:type="dxa"/>
            <w:gridSpan w:val="5"/>
            <w:vAlign w:val="center"/>
          </w:tcPr>
          <w:p w14:paraId="57640269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GRUDZIEŃ</w:t>
            </w:r>
          </w:p>
        </w:tc>
      </w:tr>
      <w:tr w:rsidR="003C294D" w:rsidRPr="000F107A" w14:paraId="649F67DB" w14:textId="77777777" w:rsidTr="00B54CF5">
        <w:trPr>
          <w:cantSplit/>
          <w:trHeight w:val="493"/>
          <w:jc w:val="center"/>
        </w:trPr>
        <w:tc>
          <w:tcPr>
            <w:tcW w:w="868" w:type="dxa"/>
            <w:vMerge w:val="restart"/>
          </w:tcPr>
          <w:p w14:paraId="27D138C2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6" w:type="dxa"/>
            <w:vAlign w:val="center"/>
          </w:tcPr>
          <w:p w14:paraId="207B339C" w14:textId="77777777" w:rsidR="003C294D" w:rsidRPr="000F107A" w:rsidRDefault="003C294D" w:rsidP="003C294D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snapToGrid w:val="0"/>
              <w:spacing w:before="0"/>
              <w:ind w:left="720" w:hanging="7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Posiedzenie  Zarządu</w:t>
            </w:r>
          </w:p>
        </w:tc>
        <w:tc>
          <w:tcPr>
            <w:tcW w:w="1163" w:type="dxa"/>
            <w:vMerge w:val="restart"/>
            <w:vAlign w:val="center"/>
          </w:tcPr>
          <w:p w14:paraId="3177A5F0" w14:textId="03FC2093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5625BFDA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 w:val="restart"/>
            <w:vAlign w:val="center"/>
          </w:tcPr>
          <w:p w14:paraId="013DFBF8" w14:textId="77777777" w:rsidR="003C294D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10:00   </w:t>
            </w:r>
          </w:p>
          <w:p w14:paraId="41F8108A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Ogrodu</w:t>
            </w:r>
          </w:p>
        </w:tc>
      </w:tr>
      <w:tr w:rsidR="003C294D" w:rsidRPr="000F107A" w14:paraId="49870CFE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52602D2D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4EB1F169" w14:textId="15F45E99" w:rsidR="003C294D" w:rsidRPr="000F107A" w:rsidRDefault="003C294D" w:rsidP="003C29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658D2">
              <w:rPr>
                <w:rFonts w:asciiTheme="minorHAnsi" w:hAnsiTheme="minorHAnsi" w:cstheme="minorHAnsi"/>
              </w:rPr>
              <w:t xml:space="preserve">Rozpatrzenie wniosków o </w:t>
            </w:r>
            <w:r>
              <w:rPr>
                <w:rFonts w:asciiTheme="minorHAnsi" w:hAnsiTheme="minorHAnsi" w:cstheme="minorHAnsi"/>
              </w:rPr>
              <w:t xml:space="preserve">zmianie użytkowników działek      </w:t>
            </w:r>
            <w:r w:rsidRPr="002658D2">
              <w:rPr>
                <w:rFonts w:asciiTheme="minorHAnsi" w:hAnsiTheme="minorHAnsi" w:cstheme="minorHAnsi"/>
              </w:rPr>
              <w:t xml:space="preserve">  i innych spraw działkowców.</w:t>
            </w:r>
          </w:p>
        </w:tc>
        <w:tc>
          <w:tcPr>
            <w:tcW w:w="1163" w:type="dxa"/>
            <w:vMerge/>
            <w:vAlign w:val="center"/>
          </w:tcPr>
          <w:p w14:paraId="1B872FB9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C3E993C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Sekretarz</w:t>
            </w:r>
          </w:p>
        </w:tc>
        <w:tc>
          <w:tcPr>
            <w:tcW w:w="1162" w:type="dxa"/>
            <w:vMerge/>
            <w:vAlign w:val="center"/>
          </w:tcPr>
          <w:p w14:paraId="78896225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04BCC240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5D0A474F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6E5E9623" w14:textId="426D81E0" w:rsidR="003C294D" w:rsidRPr="000F107A" w:rsidRDefault="003C294D" w:rsidP="003C29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zużycia energii elektrycznej i ustalenie wysokości opłat za energię elektryczną w 2025 r.</w:t>
            </w:r>
          </w:p>
        </w:tc>
        <w:tc>
          <w:tcPr>
            <w:tcW w:w="1163" w:type="dxa"/>
            <w:vMerge/>
            <w:vAlign w:val="center"/>
          </w:tcPr>
          <w:p w14:paraId="3DB2A0E5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8D3457D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Merge/>
            <w:vAlign w:val="center"/>
          </w:tcPr>
          <w:p w14:paraId="2C1D8D26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45294791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5874C3C0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128686ED" w14:textId="201C1FDC" w:rsidR="003C294D" w:rsidRPr="000F107A" w:rsidRDefault="003C294D" w:rsidP="003C29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Zadania w zakresie sporządzenia bilansu i sprawozdania finansowego za 2025 r.</w:t>
            </w:r>
          </w:p>
        </w:tc>
        <w:tc>
          <w:tcPr>
            <w:tcW w:w="1163" w:type="dxa"/>
            <w:vMerge/>
            <w:vAlign w:val="center"/>
          </w:tcPr>
          <w:p w14:paraId="4DF2F455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C945098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60E4D0C0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4AE68F6B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5BAB5C24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57FAC272" w14:textId="77777777" w:rsidR="003C294D" w:rsidRPr="000F107A" w:rsidRDefault="003C294D" w:rsidP="003C29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Podjęcie decyzji w sprawie świadczeń pieniężnych dla członków organów ROD</w:t>
            </w:r>
          </w:p>
        </w:tc>
        <w:tc>
          <w:tcPr>
            <w:tcW w:w="1163" w:type="dxa"/>
            <w:vMerge/>
            <w:vAlign w:val="center"/>
          </w:tcPr>
          <w:p w14:paraId="4A02626F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887200D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1162" w:type="dxa"/>
            <w:vMerge/>
            <w:vAlign w:val="center"/>
          </w:tcPr>
          <w:p w14:paraId="52E589DC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4CC075EF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0A18D530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75B759B1" w14:textId="2A055509" w:rsidR="003C294D" w:rsidRPr="000F107A" w:rsidRDefault="003C294D" w:rsidP="003C294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Powołanie Komisji Inwentaryzacyjnej i Komisji Inwentaryzacji Finansowej ROD</w:t>
            </w:r>
          </w:p>
        </w:tc>
        <w:tc>
          <w:tcPr>
            <w:tcW w:w="1163" w:type="dxa"/>
            <w:vMerge/>
            <w:vAlign w:val="center"/>
          </w:tcPr>
          <w:p w14:paraId="15F8D18A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58B66E4" w14:textId="5AA0D730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7196F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1162" w:type="dxa"/>
            <w:vMerge/>
            <w:vAlign w:val="center"/>
          </w:tcPr>
          <w:p w14:paraId="4FF6DE71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02CC8AE8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0E792659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58C0D39C" w14:textId="77777777" w:rsidR="003C294D" w:rsidRPr="000F107A" w:rsidRDefault="003C294D" w:rsidP="003C294D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14:paraId="7882F91C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39BA786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15769F5E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4E0DDD24" w14:textId="77777777" w:rsidTr="00BA53FB">
        <w:trPr>
          <w:cantSplit/>
          <w:trHeight w:val="422"/>
          <w:jc w:val="center"/>
        </w:trPr>
        <w:tc>
          <w:tcPr>
            <w:tcW w:w="868" w:type="dxa"/>
            <w:vMerge w:val="restart"/>
          </w:tcPr>
          <w:p w14:paraId="7BF98AC5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8" w:type="dxa"/>
            <w:gridSpan w:val="4"/>
          </w:tcPr>
          <w:p w14:paraId="2F4D9304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 w:rsidRPr="000F107A">
              <w:rPr>
                <w:rFonts w:ascii="Times New Roman" w:hAnsi="Times New Roman" w:cs="Times New Roman"/>
                <w:b/>
                <w:bCs/>
              </w:rPr>
              <w:t>Inne zamierzenia</w:t>
            </w:r>
          </w:p>
        </w:tc>
      </w:tr>
      <w:tr w:rsidR="003C294D" w:rsidRPr="000F107A" w14:paraId="7E95CF70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04E97C02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0C47089C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Krótkotrwałe włączenie pomp głębinowych</w:t>
            </w:r>
          </w:p>
        </w:tc>
        <w:tc>
          <w:tcPr>
            <w:tcW w:w="1163" w:type="dxa"/>
            <w:vAlign w:val="center"/>
          </w:tcPr>
          <w:p w14:paraId="1C21FEC6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15</w:t>
            </w:r>
          </w:p>
        </w:tc>
        <w:tc>
          <w:tcPr>
            <w:tcW w:w="1417" w:type="dxa"/>
            <w:vAlign w:val="center"/>
          </w:tcPr>
          <w:p w14:paraId="5F37AAF3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Align w:val="center"/>
          </w:tcPr>
          <w:p w14:paraId="75A60EE1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36A31226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5443E5B6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4BD051DB" w14:textId="1A0EE2F4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Odczyt liczników energii elektrycznej</w:t>
            </w:r>
          </w:p>
        </w:tc>
        <w:tc>
          <w:tcPr>
            <w:tcW w:w="1163" w:type="dxa"/>
            <w:vAlign w:val="center"/>
          </w:tcPr>
          <w:p w14:paraId="11E11721" w14:textId="5DA0F90A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Align w:val="center"/>
          </w:tcPr>
          <w:p w14:paraId="0340F4EE" w14:textId="35297520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  <w:r w:rsidRPr="00C449C9"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1162" w:type="dxa"/>
            <w:vAlign w:val="center"/>
          </w:tcPr>
          <w:p w14:paraId="6E00FAD1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0F6F76AE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28FC0DB4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68A67A52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55AF8403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9685A54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14:paraId="435E304B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C294D" w:rsidRPr="000F107A" w14:paraId="3726B7A5" w14:textId="77777777" w:rsidTr="00B54CF5">
        <w:trPr>
          <w:cantSplit/>
          <w:trHeight w:val="822"/>
          <w:jc w:val="center"/>
        </w:trPr>
        <w:tc>
          <w:tcPr>
            <w:tcW w:w="868" w:type="dxa"/>
            <w:vMerge/>
            <w:vAlign w:val="center"/>
          </w:tcPr>
          <w:p w14:paraId="4228A4FD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Align w:val="center"/>
          </w:tcPr>
          <w:p w14:paraId="2C4E4518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51BD72A0" w14:textId="77777777" w:rsidR="003C294D" w:rsidRPr="000F107A" w:rsidRDefault="003C294D" w:rsidP="003C29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BE333D9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14:paraId="0648EFDD" w14:textId="77777777" w:rsidR="003C294D" w:rsidRPr="000F107A" w:rsidRDefault="003C294D" w:rsidP="003C294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35FFDEB" w14:textId="77777777" w:rsidR="003A367D" w:rsidRPr="000F107A" w:rsidRDefault="003A367D" w:rsidP="00EF56CC">
      <w:pPr>
        <w:rPr>
          <w:rFonts w:ascii="Times New Roman" w:hAnsi="Times New Roman" w:cs="Times New Roman"/>
        </w:rPr>
      </w:pPr>
    </w:p>
    <w:p w14:paraId="7788B3A1" w14:textId="77777777" w:rsidR="003C294D" w:rsidRDefault="003C294D" w:rsidP="00DE052A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749D1D6C" w14:textId="6A98808E" w:rsidR="003A367D" w:rsidRDefault="003A367D" w:rsidP="00DE052A">
      <w:pPr>
        <w:jc w:val="center"/>
        <w:rPr>
          <w:rFonts w:ascii="Times New Roman" w:hAnsi="Times New Roman" w:cs="Times New Roman"/>
          <w:b/>
          <w:bCs/>
        </w:rPr>
      </w:pPr>
      <w:r w:rsidRPr="000F107A">
        <w:rPr>
          <w:rFonts w:ascii="Times New Roman" w:hAnsi="Times New Roman" w:cs="Times New Roman"/>
        </w:rPr>
        <w:br/>
      </w:r>
    </w:p>
    <w:p w14:paraId="4A7EBE81" w14:textId="77777777" w:rsidR="00570413" w:rsidRDefault="00570413" w:rsidP="005C3D1E">
      <w:pPr>
        <w:rPr>
          <w:rFonts w:ascii="Times New Roman" w:hAnsi="Times New Roman" w:cs="Times New Roman"/>
          <w:b/>
          <w:bCs/>
        </w:rPr>
      </w:pPr>
    </w:p>
    <w:p w14:paraId="7B5F47E1" w14:textId="61B4830F" w:rsidR="00570413" w:rsidRDefault="00570413" w:rsidP="005704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Przyjęto na posiedzen</w:t>
      </w:r>
      <w:r w:rsidR="00EA27E3">
        <w:rPr>
          <w:rFonts w:ascii="Times New Roman" w:hAnsi="Times New Roman" w:cs="Times New Roman"/>
          <w:b/>
          <w:bCs/>
        </w:rPr>
        <w:t xml:space="preserve">iu Zarządu ROD w dniu </w:t>
      </w:r>
      <w:r w:rsidR="002403EA">
        <w:rPr>
          <w:rFonts w:ascii="Times New Roman" w:hAnsi="Times New Roman" w:cs="Times New Roman"/>
          <w:b/>
          <w:bCs/>
        </w:rPr>
        <w:t>0</w:t>
      </w:r>
      <w:r w:rsidR="003C294D">
        <w:rPr>
          <w:rFonts w:ascii="Times New Roman" w:hAnsi="Times New Roman" w:cs="Times New Roman"/>
          <w:b/>
          <w:bCs/>
        </w:rPr>
        <w:t>5</w:t>
      </w:r>
      <w:r w:rsidR="004D5E72">
        <w:rPr>
          <w:rFonts w:ascii="Times New Roman" w:hAnsi="Times New Roman" w:cs="Times New Roman"/>
          <w:b/>
          <w:bCs/>
        </w:rPr>
        <w:t>.0</w:t>
      </w:r>
      <w:r w:rsidR="003C294D">
        <w:rPr>
          <w:rFonts w:ascii="Times New Roman" w:hAnsi="Times New Roman" w:cs="Times New Roman"/>
          <w:b/>
          <w:bCs/>
        </w:rPr>
        <w:t>4</w:t>
      </w:r>
      <w:r w:rsidR="004D5E72">
        <w:rPr>
          <w:rFonts w:ascii="Times New Roman" w:hAnsi="Times New Roman" w:cs="Times New Roman"/>
          <w:b/>
          <w:bCs/>
        </w:rPr>
        <w:t>.</w:t>
      </w:r>
      <w:r w:rsidR="00EA27E3">
        <w:rPr>
          <w:rFonts w:ascii="Times New Roman" w:hAnsi="Times New Roman" w:cs="Times New Roman"/>
          <w:b/>
          <w:bCs/>
        </w:rPr>
        <w:t>202</w:t>
      </w:r>
      <w:r w:rsidR="003C294D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r.</w:t>
      </w:r>
    </w:p>
    <w:sectPr w:rsidR="00570413" w:rsidSect="001B26C1">
      <w:pgSz w:w="11906" w:h="16838" w:code="9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3D01" w14:textId="77777777" w:rsidR="000801F2" w:rsidRDefault="000801F2" w:rsidP="00111E85">
      <w:pPr>
        <w:spacing w:line="240" w:lineRule="auto"/>
      </w:pPr>
      <w:r>
        <w:separator/>
      </w:r>
    </w:p>
  </w:endnote>
  <w:endnote w:type="continuationSeparator" w:id="0">
    <w:p w14:paraId="15F9A2AC" w14:textId="77777777" w:rsidR="000801F2" w:rsidRDefault="000801F2" w:rsidP="00111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08C4" w14:textId="77777777" w:rsidR="00B5387A" w:rsidRPr="00AB0E4A" w:rsidRDefault="00B5387A" w:rsidP="00EA6ECA">
    <w:pPr>
      <w:pStyle w:val="Stopka"/>
      <w:tabs>
        <w:tab w:val="clear" w:pos="4536"/>
      </w:tabs>
      <w:jc w:val="center"/>
      <w:rPr>
        <w:rFonts w:ascii="Times New Roman" w:hAnsi="Times New Roman" w:cs="Times New Roman"/>
        <w:sz w:val="28"/>
        <w:szCs w:val="28"/>
      </w:rPr>
    </w:pPr>
    <w:r w:rsidRPr="00AB0E4A">
      <w:rPr>
        <w:rFonts w:ascii="Times New Roman" w:hAnsi="Times New Roman" w:cs="Times New Roman"/>
      </w:rPr>
      <w:fldChar w:fldCharType="begin"/>
    </w:r>
    <w:r w:rsidRPr="00AB0E4A">
      <w:rPr>
        <w:rFonts w:ascii="Times New Roman" w:hAnsi="Times New Roman" w:cs="Times New Roman"/>
      </w:rPr>
      <w:instrText xml:space="preserve"> PAGE    \* MERGEFORMAT </w:instrText>
    </w:r>
    <w:r w:rsidRPr="00AB0E4A">
      <w:rPr>
        <w:rFonts w:ascii="Times New Roman" w:hAnsi="Times New Roman" w:cs="Times New Roman"/>
      </w:rPr>
      <w:fldChar w:fldCharType="separate"/>
    </w:r>
    <w:r w:rsidR="00E33391">
      <w:rPr>
        <w:rFonts w:ascii="Times New Roman" w:hAnsi="Times New Roman" w:cs="Times New Roman"/>
        <w:noProof/>
      </w:rPr>
      <w:t>14</w:t>
    </w:r>
    <w:r w:rsidRPr="00AB0E4A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1023" w14:textId="77777777" w:rsidR="00B5387A" w:rsidRDefault="00B5387A" w:rsidP="00780633">
    <w:pPr>
      <w:pStyle w:val="Stopka"/>
      <w:tabs>
        <w:tab w:val="clear" w:pos="4536"/>
        <w:tab w:val="clear" w:pos="9072"/>
        <w:tab w:val="left" w:pos="64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6695" w14:textId="77777777" w:rsidR="000801F2" w:rsidRDefault="000801F2" w:rsidP="00111E85">
      <w:pPr>
        <w:spacing w:line="240" w:lineRule="auto"/>
      </w:pPr>
      <w:r>
        <w:separator/>
      </w:r>
    </w:p>
  </w:footnote>
  <w:footnote w:type="continuationSeparator" w:id="0">
    <w:p w14:paraId="267ADBF3" w14:textId="77777777" w:rsidR="000801F2" w:rsidRDefault="000801F2" w:rsidP="00111E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A80645E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CD92FC98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</w:abstractNum>
  <w:abstractNum w:abstractNumId="6" w15:restartNumberingAfterBreak="0">
    <w:nsid w:val="00000008"/>
    <w:multiLevelType w:val="singleLevel"/>
    <w:tmpl w:val="0946339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8" w15:restartNumberingAfterBreak="0">
    <w:nsid w:val="0000000A"/>
    <w:multiLevelType w:val="singleLevel"/>
    <w:tmpl w:val="F84033C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E8A6FD6"/>
    <w:multiLevelType w:val="hybridMultilevel"/>
    <w:tmpl w:val="7EF05950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B9167A"/>
    <w:multiLevelType w:val="hybridMultilevel"/>
    <w:tmpl w:val="FF7835C0"/>
    <w:lvl w:ilvl="0" w:tplc="47B092B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52A1D0F"/>
    <w:multiLevelType w:val="hybridMultilevel"/>
    <w:tmpl w:val="C6B47C26"/>
    <w:lvl w:ilvl="0" w:tplc="147C5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A9B6442"/>
    <w:multiLevelType w:val="hybridMultilevel"/>
    <w:tmpl w:val="08F0268E"/>
    <w:lvl w:ilvl="0" w:tplc="47B09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072432"/>
    <w:multiLevelType w:val="hybridMultilevel"/>
    <w:tmpl w:val="90CA2D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546DCE"/>
    <w:multiLevelType w:val="hybridMultilevel"/>
    <w:tmpl w:val="7E82D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E56A9"/>
    <w:multiLevelType w:val="hybridMultilevel"/>
    <w:tmpl w:val="B32C0E20"/>
    <w:lvl w:ilvl="0" w:tplc="47B09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FA27F3"/>
    <w:multiLevelType w:val="hybridMultilevel"/>
    <w:tmpl w:val="9D38EE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F6501A"/>
    <w:multiLevelType w:val="hybridMultilevel"/>
    <w:tmpl w:val="8F1A63C6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B27B79"/>
    <w:multiLevelType w:val="hybridMultilevel"/>
    <w:tmpl w:val="5554EF2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DAC04ED"/>
    <w:multiLevelType w:val="hybridMultilevel"/>
    <w:tmpl w:val="5E7E8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07FBC"/>
    <w:multiLevelType w:val="hybridMultilevel"/>
    <w:tmpl w:val="A2C4BEBC"/>
    <w:lvl w:ilvl="0" w:tplc="47B092B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2A7AB4"/>
    <w:multiLevelType w:val="hybridMultilevel"/>
    <w:tmpl w:val="D9CCF5F4"/>
    <w:lvl w:ilvl="0" w:tplc="45925DFA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8E46113"/>
    <w:multiLevelType w:val="hybridMultilevel"/>
    <w:tmpl w:val="28627F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784849"/>
    <w:multiLevelType w:val="hybridMultilevel"/>
    <w:tmpl w:val="DDACD132"/>
    <w:lvl w:ilvl="0" w:tplc="0415000B">
      <w:start w:val="1"/>
      <w:numFmt w:val="bullet"/>
      <w:lvlText w:val=""/>
      <w:lvlJc w:val="left"/>
      <w:pPr>
        <w:ind w:left="75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4" w15:restartNumberingAfterBreak="0">
    <w:nsid w:val="5C8E6B1E"/>
    <w:multiLevelType w:val="hybridMultilevel"/>
    <w:tmpl w:val="46F821FC"/>
    <w:lvl w:ilvl="0" w:tplc="0415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5" w15:restartNumberingAfterBreak="0">
    <w:nsid w:val="5F0B7C2B"/>
    <w:multiLevelType w:val="hybridMultilevel"/>
    <w:tmpl w:val="A77E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C5575"/>
    <w:multiLevelType w:val="hybridMultilevel"/>
    <w:tmpl w:val="524EEA8C"/>
    <w:lvl w:ilvl="0" w:tplc="47B092BE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8D1785F"/>
    <w:multiLevelType w:val="hybridMultilevel"/>
    <w:tmpl w:val="72467D70"/>
    <w:lvl w:ilvl="0" w:tplc="0415000B">
      <w:start w:val="1"/>
      <w:numFmt w:val="bullet"/>
      <w:lvlText w:val="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 w15:restartNumberingAfterBreak="0">
    <w:nsid w:val="77B94CB2"/>
    <w:multiLevelType w:val="hybridMultilevel"/>
    <w:tmpl w:val="406280D4"/>
    <w:lvl w:ilvl="0" w:tplc="0415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9" w15:restartNumberingAfterBreak="0">
    <w:nsid w:val="788C5D86"/>
    <w:multiLevelType w:val="hybridMultilevel"/>
    <w:tmpl w:val="76E6D61A"/>
    <w:lvl w:ilvl="0" w:tplc="38B61E1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912AB5"/>
    <w:multiLevelType w:val="hybridMultilevel"/>
    <w:tmpl w:val="157C864C"/>
    <w:lvl w:ilvl="0" w:tplc="47B09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EE6B38"/>
    <w:multiLevelType w:val="hybridMultilevel"/>
    <w:tmpl w:val="38C2F75A"/>
    <w:lvl w:ilvl="0" w:tplc="D6983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47294">
    <w:abstractNumId w:val="1"/>
  </w:num>
  <w:num w:numId="2" w16cid:durableId="748844486">
    <w:abstractNumId w:val="2"/>
  </w:num>
  <w:num w:numId="3" w16cid:durableId="853804249">
    <w:abstractNumId w:val="3"/>
  </w:num>
  <w:num w:numId="4" w16cid:durableId="1311982750">
    <w:abstractNumId w:val="4"/>
  </w:num>
  <w:num w:numId="5" w16cid:durableId="933977491">
    <w:abstractNumId w:val="5"/>
  </w:num>
  <w:num w:numId="6" w16cid:durableId="581334528">
    <w:abstractNumId w:val="6"/>
  </w:num>
  <w:num w:numId="7" w16cid:durableId="41905112">
    <w:abstractNumId w:val="7"/>
  </w:num>
  <w:num w:numId="8" w16cid:durableId="391390027">
    <w:abstractNumId w:val="8"/>
  </w:num>
  <w:num w:numId="9" w16cid:durableId="1179004100">
    <w:abstractNumId w:val="29"/>
  </w:num>
  <w:num w:numId="10" w16cid:durableId="56052879">
    <w:abstractNumId w:val="17"/>
  </w:num>
  <w:num w:numId="11" w16cid:durableId="1814252337">
    <w:abstractNumId w:val="20"/>
  </w:num>
  <w:num w:numId="12" w16cid:durableId="490144782">
    <w:abstractNumId w:val="30"/>
  </w:num>
  <w:num w:numId="13" w16cid:durableId="34501547">
    <w:abstractNumId w:val="15"/>
  </w:num>
  <w:num w:numId="14" w16cid:durableId="509099592">
    <w:abstractNumId w:val="12"/>
  </w:num>
  <w:num w:numId="15" w16cid:durableId="702293548">
    <w:abstractNumId w:val="11"/>
  </w:num>
  <w:num w:numId="16" w16cid:durableId="84306408">
    <w:abstractNumId w:val="9"/>
  </w:num>
  <w:num w:numId="17" w16cid:durableId="1246651160">
    <w:abstractNumId w:val="25"/>
  </w:num>
  <w:num w:numId="18" w16cid:durableId="118568922">
    <w:abstractNumId w:val="23"/>
  </w:num>
  <w:num w:numId="19" w16cid:durableId="1759477260">
    <w:abstractNumId w:val="18"/>
  </w:num>
  <w:num w:numId="20" w16cid:durableId="4864934">
    <w:abstractNumId w:val="21"/>
  </w:num>
  <w:num w:numId="21" w16cid:durableId="303776044">
    <w:abstractNumId w:val="24"/>
  </w:num>
  <w:num w:numId="22" w16cid:durableId="175274357">
    <w:abstractNumId w:val="28"/>
  </w:num>
  <w:num w:numId="23" w16cid:durableId="1794664805">
    <w:abstractNumId w:val="16"/>
  </w:num>
  <w:num w:numId="24" w16cid:durableId="1771657129">
    <w:abstractNumId w:val="27"/>
  </w:num>
  <w:num w:numId="25" w16cid:durableId="134834450">
    <w:abstractNumId w:val="22"/>
  </w:num>
  <w:num w:numId="26" w16cid:durableId="1542859261">
    <w:abstractNumId w:val="10"/>
  </w:num>
  <w:num w:numId="27" w16cid:durableId="1745225524">
    <w:abstractNumId w:val="26"/>
  </w:num>
  <w:num w:numId="28" w16cid:durableId="1341926214">
    <w:abstractNumId w:val="19"/>
  </w:num>
  <w:num w:numId="29" w16cid:durableId="496045196">
    <w:abstractNumId w:val="14"/>
  </w:num>
  <w:num w:numId="30" w16cid:durableId="148863267">
    <w:abstractNumId w:val="0"/>
  </w:num>
  <w:num w:numId="31" w16cid:durableId="1678651380">
    <w:abstractNumId w:val="13"/>
  </w:num>
  <w:num w:numId="32" w16cid:durableId="20349893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defaultTabStop w:val="709"/>
  <w:hyphenationZone w:val="425"/>
  <w:doNotHyphenateCaps/>
  <w:drawingGridHorizontalSpacing w:val="120"/>
  <w:drawingGridVerticalSpacing w:val="181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B2"/>
    <w:rsid w:val="00002D34"/>
    <w:rsid w:val="00003285"/>
    <w:rsid w:val="00004750"/>
    <w:rsid w:val="00013C79"/>
    <w:rsid w:val="000157D0"/>
    <w:rsid w:val="00015CB8"/>
    <w:rsid w:val="00017BFF"/>
    <w:rsid w:val="0002277B"/>
    <w:rsid w:val="00024976"/>
    <w:rsid w:val="00041715"/>
    <w:rsid w:val="00044F24"/>
    <w:rsid w:val="00056FDB"/>
    <w:rsid w:val="0005788E"/>
    <w:rsid w:val="00063DD3"/>
    <w:rsid w:val="0006662E"/>
    <w:rsid w:val="000709E1"/>
    <w:rsid w:val="00074AF1"/>
    <w:rsid w:val="000801F2"/>
    <w:rsid w:val="000847D6"/>
    <w:rsid w:val="00085700"/>
    <w:rsid w:val="0009087D"/>
    <w:rsid w:val="00096D80"/>
    <w:rsid w:val="00097637"/>
    <w:rsid w:val="000A0350"/>
    <w:rsid w:val="000A2B17"/>
    <w:rsid w:val="000A66F4"/>
    <w:rsid w:val="000A7E0F"/>
    <w:rsid w:val="000B3E13"/>
    <w:rsid w:val="000C4190"/>
    <w:rsid w:val="000C5160"/>
    <w:rsid w:val="000D16BC"/>
    <w:rsid w:val="000F107A"/>
    <w:rsid w:val="000F1E02"/>
    <w:rsid w:val="000F7BD6"/>
    <w:rsid w:val="00104A51"/>
    <w:rsid w:val="00105CB7"/>
    <w:rsid w:val="00106C35"/>
    <w:rsid w:val="00107278"/>
    <w:rsid w:val="001072BE"/>
    <w:rsid w:val="00110561"/>
    <w:rsid w:val="00110C2B"/>
    <w:rsid w:val="00111E85"/>
    <w:rsid w:val="001132FA"/>
    <w:rsid w:val="00114B5A"/>
    <w:rsid w:val="001221B1"/>
    <w:rsid w:val="001230FC"/>
    <w:rsid w:val="00125723"/>
    <w:rsid w:val="00140BE7"/>
    <w:rsid w:val="00140E9A"/>
    <w:rsid w:val="0014646F"/>
    <w:rsid w:val="00152918"/>
    <w:rsid w:val="001667FF"/>
    <w:rsid w:val="001674D1"/>
    <w:rsid w:val="00167C52"/>
    <w:rsid w:val="00170816"/>
    <w:rsid w:val="00177F0B"/>
    <w:rsid w:val="00182BA8"/>
    <w:rsid w:val="0019430E"/>
    <w:rsid w:val="001A0264"/>
    <w:rsid w:val="001A192E"/>
    <w:rsid w:val="001B0E54"/>
    <w:rsid w:val="001B26C1"/>
    <w:rsid w:val="001B4425"/>
    <w:rsid w:val="001C2A5C"/>
    <w:rsid w:val="001C3432"/>
    <w:rsid w:val="001C5E4A"/>
    <w:rsid w:val="001C749C"/>
    <w:rsid w:val="001D0C63"/>
    <w:rsid w:val="001D46D9"/>
    <w:rsid w:val="001D4C25"/>
    <w:rsid w:val="001D7DC8"/>
    <w:rsid w:val="001E367E"/>
    <w:rsid w:val="001E58F5"/>
    <w:rsid w:val="001E60DE"/>
    <w:rsid w:val="001E653F"/>
    <w:rsid w:val="001F1BB2"/>
    <w:rsid w:val="001F2921"/>
    <w:rsid w:val="001F439A"/>
    <w:rsid w:val="00200A38"/>
    <w:rsid w:val="00203086"/>
    <w:rsid w:val="002057BB"/>
    <w:rsid w:val="002060AE"/>
    <w:rsid w:val="00206839"/>
    <w:rsid w:val="0021335E"/>
    <w:rsid w:val="00213430"/>
    <w:rsid w:val="00215BA7"/>
    <w:rsid w:val="00216D7F"/>
    <w:rsid w:val="0022377C"/>
    <w:rsid w:val="00223873"/>
    <w:rsid w:val="0022615C"/>
    <w:rsid w:val="00226405"/>
    <w:rsid w:val="00233A91"/>
    <w:rsid w:val="00233EA4"/>
    <w:rsid w:val="002373CD"/>
    <w:rsid w:val="002403EA"/>
    <w:rsid w:val="00240966"/>
    <w:rsid w:val="00246497"/>
    <w:rsid w:val="0025002E"/>
    <w:rsid w:val="00250039"/>
    <w:rsid w:val="0025290E"/>
    <w:rsid w:val="0025344F"/>
    <w:rsid w:val="00254D1C"/>
    <w:rsid w:val="00255AA1"/>
    <w:rsid w:val="00257369"/>
    <w:rsid w:val="002658D2"/>
    <w:rsid w:val="00274811"/>
    <w:rsid w:val="00276F0C"/>
    <w:rsid w:val="00281065"/>
    <w:rsid w:val="002818F8"/>
    <w:rsid w:val="002869F5"/>
    <w:rsid w:val="00286ECC"/>
    <w:rsid w:val="002923B7"/>
    <w:rsid w:val="002939A3"/>
    <w:rsid w:val="00293FDC"/>
    <w:rsid w:val="002A223A"/>
    <w:rsid w:val="002A3783"/>
    <w:rsid w:val="002A4C99"/>
    <w:rsid w:val="002A59E7"/>
    <w:rsid w:val="002A6A2C"/>
    <w:rsid w:val="002B100A"/>
    <w:rsid w:val="002B53F2"/>
    <w:rsid w:val="002B7D2A"/>
    <w:rsid w:val="002C084B"/>
    <w:rsid w:val="002C3837"/>
    <w:rsid w:val="002C436D"/>
    <w:rsid w:val="002D4ED4"/>
    <w:rsid w:val="002D7BE1"/>
    <w:rsid w:val="002E75EE"/>
    <w:rsid w:val="002E79B8"/>
    <w:rsid w:val="002F3F88"/>
    <w:rsid w:val="002F5093"/>
    <w:rsid w:val="002F6258"/>
    <w:rsid w:val="003009A7"/>
    <w:rsid w:val="0030744F"/>
    <w:rsid w:val="003128C4"/>
    <w:rsid w:val="003132AA"/>
    <w:rsid w:val="0031336A"/>
    <w:rsid w:val="00313AB1"/>
    <w:rsid w:val="00320CBD"/>
    <w:rsid w:val="00323A4E"/>
    <w:rsid w:val="0032449E"/>
    <w:rsid w:val="00324660"/>
    <w:rsid w:val="003335A8"/>
    <w:rsid w:val="003451BF"/>
    <w:rsid w:val="00347200"/>
    <w:rsid w:val="00347730"/>
    <w:rsid w:val="0034774F"/>
    <w:rsid w:val="00351C79"/>
    <w:rsid w:val="003533F3"/>
    <w:rsid w:val="0035442B"/>
    <w:rsid w:val="00360923"/>
    <w:rsid w:val="00361FF5"/>
    <w:rsid w:val="0036524B"/>
    <w:rsid w:val="003659F7"/>
    <w:rsid w:val="00365D89"/>
    <w:rsid w:val="00374677"/>
    <w:rsid w:val="00374AA8"/>
    <w:rsid w:val="00381337"/>
    <w:rsid w:val="00395132"/>
    <w:rsid w:val="003954C6"/>
    <w:rsid w:val="00397850"/>
    <w:rsid w:val="003A367D"/>
    <w:rsid w:val="003A4910"/>
    <w:rsid w:val="003A4B39"/>
    <w:rsid w:val="003A6D43"/>
    <w:rsid w:val="003B23E6"/>
    <w:rsid w:val="003B4D1A"/>
    <w:rsid w:val="003B73C1"/>
    <w:rsid w:val="003C201E"/>
    <w:rsid w:val="003C294D"/>
    <w:rsid w:val="003D2250"/>
    <w:rsid w:val="003D4677"/>
    <w:rsid w:val="003D58BA"/>
    <w:rsid w:val="003E0E1C"/>
    <w:rsid w:val="003E188D"/>
    <w:rsid w:val="003E3A23"/>
    <w:rsid w:val="003E4ACA"/>
    <w:rsid w:val="003E58C0"/>
    <w:rsid w:val="003F1B34"/>
    <w:rsid w:val="003F22C3"/>
    <w:rsid w:val="003F589A"/>
    <w:rsid w:val="004064A0"/>
    <w:rsid w:val="004103F7"/>
    <w:rsid w:val="00412A70"/>
    <w:rsid w:val="00412E37"/>
    <w:rsid w:val="00414B61"/>
    <w:rsid w:val="004241A1"/>
    <w:rsid w:val="00425193"/>
    <w:rsid w:val="00431642"/>
    <w:rsid w:val="0043368B"/>
    <w:rsid w:val="00437596"/>
    <w:rsid w:val="00445A4D"/>
    <w:rsid w:val="0044649D"/>
    <w:rsid w:val="00451C27"/>
    <w:rsid w:val="00452796"/>
    <w:rsid w:val="004537D4"/>
    <w:rsid w:val="004555E8"/>
    <w:rsid w:val="00456289"/>
    <w:rsid w:val="0046304D"/>
    <w:rsid w:val="00463C44"/>
    <w:rsid w:val="00465A78"/>
    <w:rsid w:val="00466CD7"/>
    <w:rsid w:val="004707D3"/>
    <w:rsid w:val="00471CCD"/>
    <w:rsid w:val="00482E62"/>
    <w:rsid w:val="00490511"/>
    <w:rsid w:val="004929C4"/>
    <w:rsid w:val="004A0C34"/>
    <w:rsid w:val="004A6B16"/>
    <w:rsid w:val="004B0DAB"/>
    <w:rsid w:val="004B3819"/>
    <w:rsid w:val="004B7AEC"/>
    <w:rsid w:val="004C22B6"/>
    <w:rsid w:val="004C6333"/>
    <w:rsid w:val="004C6DB4"/>
    <w:rsid w:val="004D0685"/>
    <w:rsid w:val="004D36AD"/>
    <w:rsid w:val="004D3DAA"/>
    <w:rsid w:val="004D43C9"/>
    <w:rsid w:val="004D5E72"/>
    <w:rsid w:val="004D649F"/>
    <w:rsid w:val="004E2883"/>
    <w:rsid w:val="004E6954"/>
    <w:rsid w:val="004F519C"/>
    <w:rsid w:val="004F7899"/>
    <w:rsid w:val="004F7BD5"/>
    <w:rsid w:val="00501789"/>
    <w:rsid w:val="00501E90"/>
    <w:rsid w:val="005034CD"/>
    <w:rsid w:val="00510C88"/>
    <w:rsid w:val="00514A50"/>
    <w:rsid w:val="00514B37"/>
    <w:rsid w:val="00522533"/>
    <w:rsid w:val="005276CD"/>
    <w:rsid w:val="005370BC"/>
    <w:rsid w:val="00546DBF"/>
    <w:rsid w:val="005525BB"/>
    <w:rsid w:val="005557A5"/>
    <w:rsid w:val="0055673A"/>
    <w:rsid w:val="00570328"/>
    <w:rsid w:val="00570413"/>
    <w:rsid w:val="00574490"/>
    <w:rsid w:val="00577AAC"/>
    <w:rsid w:val="00582E03"/>
    <w:rsid w:val="00584B73"/>
    <w:rsid w:val="00586089"/>
    <w:rsid w:val="00592049"/>
    <w:rsid w:val="005955A3"/>
    <w:rsid w:val="005959DC"/>
    <w:rsid w:val="00595B3B"/>
    <w:rsid w:val="005A40DD"/>
    <w:rsid w:val="005A64C6"/>
    <w:rsid w:val="005B2A6B"/>
    <w:rsid w:val="005B31E7"/>
    <w:rsid w:val="005C3D1E"/>
    <w:rsid w:val="005C7596"/>
    <w:rsid w:val="005C76EA"/>
    <w:rsid w:val="005D0BE6"/>
    <w:rsid w:val="005D3EF7"/>
    <w:rsid w:val="005D7471"/>
    <w:rsid w:val="005E4C07"/>
    <w:rsid w:val="005F25CB"/>
    <w:rsid w:val="005F73B5"/>
    <w:rsid w:val="00602724"/>
    <w:rsid w:val="0061155E"/>
    <w:rsid w:val="00611D30"/>
    <w:rsid w:val="00614F27"/>
    <w:rsid w:val="00620C95"/>
    <w:rsid w:val="00620E7C"/>
    <w:rsid w:val="006211A9"/>
    <w:rsid w:val="006216B7"/>
    <w:rsid w:val="0062253C"/>
    <w:rsid w:val="0062285A"/>
    <w:rsid w:val="00627C16"/>
    <w:rsid w:val="00630308"/>
    <w:rsid w:val="006354AA"/>
    <w:rsid w:val="00637AEF"/>
    <w:rsid w:val="00640D9B"/>
    <w:rsid w:val="00641581"/>
    <w:rsid w:val="006545AC"/>
    <w:rsid w:val="0066307D"/>
    <w:rsid w:val="00673B7A"/>
    <w:rsid w:val="00675A79"/>
    <w:rsid w:val="00676246"/>
    <w:rsid w:val="006840AE"/>
    <w:rsid w:val="0068445F"/>
    <w:rsid w:val="006865B2"/>
    <w:rsid w:val="00686852"/>
    <w:rsid w:val="006906E1"/>
    <w:rsid w:val="00695746"/>
    <w:rsid w:val="00695834"/>
    <w:rsid w:val="00695B03"/>
    <w:rsid w:val="006A4EAB"/>
    <w:rsid w:val="006A79B1"/>
    <w:rsid w:val="006B15A2"/>
    <w:rsid w:val="006B6F59"/>
    <w:rsid w:val="006C3DCE"/>
    <w:rsid w:val="006C4505"/>
    <w:rsid w:val="006D2C00"/>
    <w:rsid w:val="006E5AED"/>
    <w:rsid w:val="006E5FAE"/>
    <w:rsid w:val="006F5A1F"/>
    <w:rsid w:val="006F5A5D"/>
    <w:rsid w:val="007004E8"/>
    <w:rsid w:val="00705E6E"/>
    <w:rsid w:val="00706D40"/>
    <w:rsid w:val="007108E3"/>
    <w:rsid w:val="00710D02"/>
    <w:rsid w:val="007138C4"/>
    <w:rsid w:val="007168A3"/>
    <w:rsid w:val="00720350"/>
    <w:rsid w:val="007241A3"/>
    <w:rsid w:val="00724347"/>
    <w:rsid w:val="007244F6"/>
    <w:rsid w:val="00731B5D"/>
    <w:rsid w:val="00734C8B"/>
    <w:rsid w:val="007402F4"/>
    <w:rsid w:val="007417EA"/>
    <w:rsid w:val="0074190D"/>
    <w:rsid w:val="00741E93"/>
    <w:rsid w:val="00742D54"/>
    <w:rsid w:val="00743E18"/>
    <w:rsid w:val="00744947"/>
    <w:rsid w:val="00746BC5"/>
    <w:rsid w:val="0075082D"/>
    <w:rsid w:val="0075164A"/>
    <w:rsid w:val="00751D8C"/>
    <w:rsid w:val="00751FBD"/>
    <w:rsid w:val="00753DB7"/>
    <w:rsid w:val="0075448F"/>
    <w:rsid w:val="00756C80"/>
    <w:rsid w:val="00761BDD"/>
    <w:rsid w:val="007660E5"/>
    <w:rsid w:val="00770F4F"/>
    <w:rsid w:val="007713C9"/>
    <w:rsid w:val="00772539"/>
    <w:rsid w:val="00775702"/>
    <w:rsid w:val="00780633"/>
    <w:rsid w:val="00783378"/>
    <w:rsid w:val="00785D34"/>
    <w:rsid w:val="00786162"/>
    <w:rsid w:val="00786EA6"/>
    <w:rsid w:val="00792A75"/>
    <w:rsid w:val="007A13E6"/>
    <w:rsid w:val="007A3780"/>
    <w:rsid w:val="007A490B"/>
    <w:rsid w:val="007A619D"/>
    <w:rsid w:val="007A7F37"/>
    <w:rsid w:val="007B1E30"/>
    <w:rsid w:val="007B1E9E"/>
    <w:rsid w:val="007B25C7"/>
    <w:rsid w:val="007B2CE8"/>
    <w:rsid w:val="007B2E95"/>
    <w:rsid w:val="007B73C0"/>
    <w:rsid w:val="007B7499"/>
    <w:rsid w:val="007C4A2E"/>
    <w:rsid w:val="007D0A44"/>
    <w:rsid w:val="007D4B6E"/>
    <w:rsid w:val="007D52FA"/>
    <w:rsid w:val="007D571A"/>
    <w:rsid w:val="007D6BA1"/>
    <w:rsid w:val="007E0C95"/>
    <w:rsid w:val="007E2ACB"/>
    <w:rsid w:val="007F1A1C"/>
    <w:rsid w:val="007F397B"/>
    <w:rsid w:val="007F3D2F"/>
    <w:rsid w:val="007F5EF1"/>
    <w:rsid w:val="00804764"/>
    <w:rsid w:val="00806931"/>
    <w:rsid w:val="00812263"/>
    <w:rsid w:val="008163DF"/>
    <w:rsid w:val="008210E2"/>
    <w:rsid w:val="00821EEE"/>
    <w:rsid w:val="00825AA4"/>
    <w:rsid w:val="00831380"/>
    <w:rsid w:val="00833998"/>
    <w:rsid w:val="00834B1F"/>
    <w:rsid w:val="00840550"/>
    <w:rsid w:val="0084306E"/>
    <w:rsid w:val="00851676"/>
    <w:rsid w:val="0085744E"/>
    <w:rsid w:val="008629D3"/>
    <w:rsid w:val="0086510B"/>
    <w:rsid w:val="008706D4"/>
    <w:rsid w:val="00871BAE"/>
    <w:rsid w:val="0087334A"/>
    <w:rsid w:val="00876A36"/>
    <w:rsid w:val="00876D8E"/>
    <w:rsid w:val="00876E49"/>
    <w:rsid w:val="00876EA2"/>
    <w:rsid w:val="0087778A"/>
    <w:rsid w:val="0088100D"/>
    <w:rsid w:val="00890723"/>
    <w:rsid w:val="00893D3E"/>
    <w:rsid w:val="0089414B"/>
    <w:rsid w:val="008B2485"/>
    <w:rsid w:val="008B36E0"/>
    <w:rsid w:val="008B56B5"/>
    <w:rsid w:val="008B5880"/>
    <w:rsid w:val="008C4E68"/>
    <w:rsid w:val="008C5FD0"/>
    <w:rsid w:val="008C7AFE"/>
    <w:rsid w:val="008D1C7D"/>
    <w:rsid w:val="008D3362"/>
    <w:rsid w:val="008D3D87"/>
    <w:rsid w:val="008D7FF0"/>
    <w:rsid w:val="008E1C8D"/>
    <w:rsid w:val="008E2AC6"/>
    <w:rsid w:val="008E31BC"/>
    <w:rsid w:val="008E58F6"/>
    <w:rsid w:val="008F006B"/>
    <w:rsid w:val="008F1088"/>
    <w:rsid w:val="008F3D6D"/>
    <w:rsid w:val="008F5F16"/>
    <w:rsid w:val="008F645E"/>
    <w:rsid w:val="00900390"/>
    <w:rsid w:val="0090236F"/>
    <w:rsid w:val="00902BB3"/>
    <w:rsid w:val="0091190A"/>
    <w:rsid w:val="0092048B"/>
    <w:rsid w:val="00920DE0"/>
    <w:rsid w:val="00923BB7"/>
    <w:rsid w:val="00924D32"/>
    <w:rsid w:val="00927BB4"/>
    <w:rsid w:val="00932DE6"/>
    <w:rsid w:val="0093327A"/>
    <w:rsid w:val="00936297"/>
    <w:rsid w:val="009434BE"/>
    <w:rsid w:val="009464B2"/>
    <w:rsid w:val="00946A8F"/>
    <w:rsid w:val="00951DC8"/>
    <w:rsid w:val="00957C2C"/>
    <w:rsid w:val="009637E6"/>
    <w:rsid w:val="009638C9"/>
    <w:rsid w:val="00965A6D"/>
    <w:rsid w:val="00977460"/>
    <w:rsid w:val="00981084"/>
    <w:rsid w:val="00982804"/>
    <w:rsid w:val="00983F76"/>
    <w:rsid w:val="00984655"/>
    <w:rsid w:val="00987464"/>
    <w:rsid w:val="009A4EE2"/>
    <w:rsid w:val="009A5524"/>
    <w:rsid w:val="009A73AA"/>
    <w:rsid w:val="009A7BB9"/>
    <w:rsid w:val="009B7AA1"/>
    <w:rsid w:val="009C00C9"/>
    <w:rsid w:val="009C0F55"/>
    <w:rsid w:val="009D06C6"/>
    <w:rsid w:val="009D239C"/>
    <w:rsid w:val="009E0E7F"/>
    <w:rsid w:val="009E4658"/>
    <w:rsid w:val="009E5A18"/>
    <w:rsid w:val="009E6B1A"/>
    <w:rsid w:val="009F1197"/>
    <w:rsid w:val="009F1611"/>
    <w:rsid w:val="009F1C53"/>
    <w:rsid w:val="009F2145"/>
    <w:rsid w:val="009F616A"/>
    <w:rsid w:val="009F7C3E"/>
    <w:rsid w:val="00A01183"/>
    <w:rsid w:val="00A06274"/>
    <w:rsid w:val="00A06B8E"/>
    <w:rsid w:val="00A11F20"/>
    <w:rsid w:val="00A124E7"/>
    <w:rsid w:val="00A13598"/>
    <w:rsid w:val="00A141E1"/>
    <w:rsid w:val="00A16B86"/>
    <w:rsid w:val="00A20C5D"/>
    <w:rsid w:val="00A223F8"/>
    <w:rsid w:val="00A25A17"/>
    <w:rsid w:val="00A31557"/>
    <w:rsid w:val="00A32814"/>
    <w:rsid w:val="00A35380"/>
    <w:rsid w:val="00A42B0F"/>
    <w:rsid w:val="00A452BD"/>
    <w:rsid w:val="00A61321"/>
    <w:rsid w:val="00A66087"/>
    <w:rsid w:val="00A70FA8"/>
    <w:rsid w:val="00A71039"/>
    <w:rsid w:val="00A724DD"/>
    <w:rsid w:val="00A762BB"/>
    <w:rsid w:val="00A8313C"/>
    <w:rsid w:val="00A8753A"/>
    <w:rsid w:val="00A93D83"/>
    <w:rsid w:val="00A93EE6"/>
    <w:rsid w:val="00A9672C"/>
    <w:rsid w:val="00A97864"/>
    <w:rsid w:val="00AA3FD5"/>
    <w:rsid w:val="00AA78AC"/>
    <w:rsid w:val="00AB0E4A"/>
    <w:rsid w:val="00AB3479"/>
    <w:rsid w:val="00AC03DA"/>
    <w:rsid w:val="00AC2C31"/>
    <w:rsid w:val="00AC2C7B"/>
    <w:rsid w:val="00AC2CFD"/>
    <w:rsid w:val="00AD0DE9"/>
    <w:rsid w:val="00AD33E7"/>
    <w:rsid w:val="00AD545E"/>
    <w:rsid w:val="00AE1570"/>
    <w:rsid w:val="00AE2572"/>
    <w:rsid w:val="00AE4D99"/>
    <w:rsid w:val="00AE51D8"/>
    <w:rsid w:val="00AF1013"/>
    <w:rsid w:val="00AF2564"/>
    <w:rsid w:val="00AF5B68"/>
    <w:rsid w:val="00AF72A2"/>
    <w:rsid w:val="00B02036"/>
    <w:rsid w:val="00B0750C"/>
    <w:rsid w:val="00B07F69"/>
    <w:rsid w:val="00B100B3"/>
    <w:rsid w:val="00B1244B"/>
    <w:rsid w:val="00B147E2"/>
    <w:rsid w:val="00B22618"/>
    <w:rsid w:val="00B25D99"/>
    <w:rsid w:val="00B31974"/>
    <w:rsid w:val="00B35EFE"/>
    <w:rsid w:val="00B36644"/>
    <w:rsid w:val="00B44B00"/>
    <w:rsid w:val="00B5387A"/>
    <w:rsid w:val="00B54CF5"/>
    <w:rsid w:val="00B56C84"/>
    <w:rsid w:val="00B57417"/>
    <w:rsid w:val="00B5754B"/>
    <w:rsid w:val="00B63F24"/>
    <w:rsid w:val="00B648D7"/>
    <w:rsid w:val="00B653CB"/>
    <w:rsid w:val="00B6660E"/>
    <w:rsid w:val="00B66694"/>
    <w:rsid w:val="00B66992"/>
    <w:rsid w:val="00B66E94"/>
    <w:rsid w:val="00B719DD"/>
    <w:rsid w:val="00B71CA0"/>
    <w:rsid w:val="00B72CB9"/>
    <w:rsid w:val="00B748A8"/>
    <w:rsid w:val="00B763E0"/>
    <w:rsid w:val="00B801C7"/>
    <w:rsid w:val="00B8114A"/>
    <w:rsid w:val="00B83637"/>
    <w:rsid w:val="00B871DE"/>
    <w:rsid w:val="00B87D09"/>
    <w:rsid w:val="00B951CB"/>
    <w:rsid w:val="00B96000"/>
    <w:rsid w:val="00BA06D6"/>
    <w:rsid w:val="00BA3DA6"/>
    <w:rsid w:val="00BA53FB"/>
    <w:rsid w:val="00BA7D7F"/>
    <w:rsid w:val="00BB0B94"/>
    <w:rsid w:val="00BB7B33"/>
    <w:rsid w:val="00BC1950"/>
    <w:rsid w:val="00BC4EF2"/>
    <w:rsid w:val="00BD0915"/>
    <w:rsid w:val="00BD7013"/>
    <w:rsid w:val="00BE41F4"/>
    <w:rsid w:val="00BE6F0F"/>
    <w:rsid w:val="00BF594A"/>
    <w:rsid w:val="00BF6EBE"/>
    <w:rsid w:val="00C06656"/>
    <w:rsid w:val="00C10526"/>
    <w:rsid w:val="00C11E1B"/>
    <w:rsid w:val="00C14A03"/>
    <w:rsid w:val="00C232E0"/>
    <w:rsid w:val="00C233C0"/>
    <w:rsid w:val="00C243BD"/>
    <w:rsid w:val="00C24F59"/>
    <w:rsid w:val="00C27C18"/>
    <w:rsid w:val="00C31687"/>
    <w:rsid w:val="00C349DC"/>
    <w:rsid w:val="00C405AD"/>
    <w:rsid w:val="00C41E04"/>
    <w:rsid w:val="00C42684"/>
    <w:rsid w:val="00C449C9"/>
    <w:rsid w:val="00C51AA3"/>
    <w:rsid w:val="00C51AB1"/>
    <w:rsid w:val="00C531E1"/>
    <w:rsid w:val="00C5462B"/>
    <w:rsid w:val="00C55867"/>
    <w:rsid w:val="00C5701D"/>
    <w:rsid w:val="00C626D5"/>
    <w:rsid w:val="00C673E5"/>
    <w:rsid w:val="00C714BF"/>
    <w:rsid w:val="00C725B6"/>
    <w:rsid w:val="00C76638"/>
    <w:rsid w:val="00C815D7"/>
    <w:rsid w:val="00C83095"/>
    <w:rsid w:val="00C83F9B"/>
    <w:rsid w:val="00C84264"/>
    <w:rsid w:val="00C856C5"/>
    <w:rsid w:val="00C91ADC"/>
    <w:rsid w:val="00C92A24"/>
    <w:rsid w:val="00C96660"/>
    <w:rsid w:val="00CB7EF7"/>
    <w:rsid w:val="00CC123F"/>
    <w:rsid w:val="00CC39EC"/>
    <w:rsid w:val="00CC77E9"/>
    <w:rsid w:val="00CD490C"/>
    <w:rsid w:val="00CE1E67"/>
    <w:rsid w:val="00CE394E"/>
    <w:rsid w:val="00CE5EF1"/>
    <w:rsid w:val="00CF0D98"/>
    <w:rsid w:val="00D026D1"/>
    <w:rsid w:val="00D04AC1"/>
    <w:rsid w:val="00D06227"/>
    <w:rsid w:val="00D13852"/>
    <w:rsid w:val="00D1787B"/>
    <w:rsid w:val="00D22A3D"/>
    <w:rsid w:val="00D23FB6"/>
    <w:rsid w:val="00D30198"/>
    <w:rsid w:val="00D4452F"/>
    <w:rsid w:val="00D4515D"/>
    <w:rsid w:val="00D469BD"/>
    <w:rsid w:val="00D5353A"/>
    <w:rsid w:val="00D61BCD"/>
    <w:rsid w:val="00D627D6"/>
    <w:rsid w:val="00D6290A"/>
    <w:rsid w:val="00D6397F"/>
    <w:rsid w:val="00D66C06"/>
    <w:rsid w:val="00D67D44"/>
    <w:rsid w:val="00D77C11"/>
    <w:rsid w:val="00D8044A"/>
    <w:rsid w:val="00D82ADA"/>
    <w:rsid w:val="00D85223"/>
    <w:rsid w:val="00D86991"/>
    <w:rsid w:val="00D932FA"/>
    <w:rsid w:val="00D95306"/>
    <w:rsid w:val="00DA08D3"/>
    <w:rsid w:val="00DA29E8"/>
    <w:rsid w:val="00DB31C8"/>
    <w:rsid w:val="00DB617B"/>
    <w:rsid w:val="00DB7E41"/>
    <w:rsid w:val="00DC4479"/>
    <w:rsid w:val="00DC7537"/>
    <w:rsid w:val="00DD12AC"/>
    <w:rsid w:val="00DD178B"/>
    <w:rsid w:val="00DD6119"/>
    <w:rsid w:val="00DD706D"/>
    <w:rsid w:val="00DE052A"/>
    <w:rsid w:val="00DE3D19"/>
    <w:rsid w:val="00DE3E34"/>
    <w:rsid w:val="00DF0703"/>
    <w:rsid w:val="00DF0ACF"/>
    <w:rsid w:val="00DF377B"/>
    <w:rsid w:val="00DF57C6"/>
    <w:rsid w:val="00E01462"/>
    <w:rsid w:val="00E032F8"/>
    <w:rsid w:val="00E06059"/>
    <w:rsid w:val="00E07D81"/>
    <w:rsid w:val="00E11B1A"/>
    <w:rsid w:val="00E1338D"/>
    <w:rsid w:val="00E13E69"/>
    <w:rsid w:val="00E22F8B"/>
    <w:rsid w:val="00E2598E"/>
    <w:rsid w:val="00E33391"/>
    <w:rsid w:val="00E4522B"/>
    <w:rsid w:val="00E50759"/>
    <w:rsid w:val="00E53122"/>
    <w:rsid w:val="00E562DF"/>
    <w:rsid w:val="00E6042E"/>
    <w:rsid w:val="00E611F9"/>
    <w:rsid w:val="00E621B1"/>
    <w:rsid w:val="00E62DE5"/>
    <w:rsid w:val="00E659A3"/>
    <w:rsid w:val="00E65B62"/>
    <w:rsid w:val="00E65BD5"/>
    <w:rsid w:val="00E838D0"/>
    <w:rsid w:val="00E86407"/>
    <w:rsid w:val="00E86FF8"/>
    <w:rsid w:val="00E93590"/>
    <w:rsid w:val="00E964D5"/>
    <w:rsid w:val="00E965CE"/>
    <w:rsid w:val="00E9707E"/>
    <w:rsid w:val="00EA27E3"/>
    <w:rsid w:val="00EA3996"/>
    <w:rsid w:val="00EA4762"/>
    <w:rsid w:val="00EA4A61"/>
    <w:rsid w:val="00EA6ECA"/>
    <w:rsid w:val="00EA755B"/>
    <w:rsid w:val="00EB0177"/>
    <w:rsid w:val="00EB0475"/>
    <w:rsid w:val="00EB641E"/>
    <w:rsid w:val="00EC080F"/>
    <w:rsid w:val="00EC13A3"/>
    <w:rsid w:val="00EC4912"/>
    <w:rsid w:val="00EC7885"/>
    <w:rsid w:val="00ED07FC"/>
    <w:rsid w:val="00ED1071"/>
    <w:rsid w:val="00EE5A45"/>
    <w:rsid w:val="00EE6098"/>
    <w:rsid w:val="00EF1215"/>
    <w:rsid w:val="00EF56CC"/>
    <w:rsid w:val="00F020C5"/>
    <w:rsid w:val="00F116CC"/>
    <w:rsid w:val="00F16640"/>
    <w:rsid w:val="00F17C76"/>
    <w:rsid w:val="00F2444A"/>
    <w:rsid w:val="00F2492C"/>
    <w:rsid w:val="00F446BB"/>
    <w:rsid w:val="00F45175"/>
    <w:rsid w:val="00F50395"/>
    <w:rsid w:val="00F5079D"/>
    <w:rsid w:val="00F53399"/>
    <w:rsid w:val="00F54052"/>
    <w:rsid w:val="00F55A38"/>
    <w:rsid w:val="00F5655E"/>
    <w:rsid w:val="00F5700B"/>
    <w:rsid w:val="00F61A13"/>
    <w:rsid w:val="00F65000"/>
    <w:rsid w:val="00F7196F"/>
    <w:rsid w:val="00F82940"/>
    <w:rsid w:val="00F8307B"/>
    <w:rsid w:val="00F84C83"/>
    <w:rsid w:val="00F84CC0"/>
    <w:rsid w:val="00F86E35"/>
    <w:rsid w:val="00F902A8"/>
    <w:rsid w:val="00F90B89"/>
    <w:rsid w:val="00F94F99"/>
    <w:rsid w:val="00F959D8"/>
    <w:rsid w:val="00FA4244"/>
    <w:rsid w:val="00FA4B77"/>
    <w:rsid w:val="00FB4C1B"/>
    <w:rsid w:val="00FB7F3F"/>
    <w:rsid w:val="00FC0AFF"/>
    <w:rsid w:val="00FC0ED2"/>
    <w:rsid w:val="00FD236A"/>
    <w:rsid w:val="00FD5F58"/>
    <w:rsid w:val="00FE4D5E"/>
    <w:rsid w:val="00FE6B23"/>
    <w:rsid w:val="00FF4C5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AC85A"/>
  <w15:docId w15:val="{5CF2E218-DC6B-4F49-A845-B97F649F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A6B"/>
    <w:pPr>
      <w:spacing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65B2"/>
    <w:pPr>
      <w:keepNext/>
      <w:widowControl w:val="0"/>
      <w:suppressAutoHyphens/>
      <w:spacing w:line="240" w:lineRule="auto"/>
      <w:jc w:val="right"/>
      <w:outlineLvl w:val="0"/>
    </w:pPr>
    <w:rPr>
      <w:kern w:val="1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65B2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65B2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865B2"/>
    <w:rPr>
      <w:rFonts w:ascii="Times New Roman" w:hAnsi="Times New Roman" w:cs="Times New Roman"/>
      <w:kern w:val="1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65B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865B2"/>
    <w:rPr>
      <w:rFonts w:ascii="Cambria" w:hAnsi="Cambria" w:cs="Cambria"/>
      <w:b/>
      <w:bCs/>
      <w:color w:val="4F81BD"/>
    </w:rPr>
  </w:style>
  <w:style w:type="paragraph" w:styleId="Tytu">
    <w:name w:val="Title"/>
    <w:basedOn w:val="Normalny"/>
    <w:next w:val="Normalny"/>
    <w:link w:val="TytuZnak"/>
    <w:uiPriority w:val="99"/>
    <w:qFormat/>
    <w:rsid w:val="006865B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6865B2"/>
    <w:rPr>
      <w:rFonts w:ascii="Times New Roman" w:hAnsi="Times New Roman" w:cs="Times New Roman"/>
      <w:sz w:val="20"/>
      <w:szCs w:val="20"/>
      <w:u w:val="single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865B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6865B2"/>
    <w:rPr>
      <w:rFonts w:ascii="Cambria" w:hAnsi="Cambria" w:cs="Cambria"/>
      <w:i/>
      <w:iCs/>
      <w:color w:val="4F81BD"/>
      <w:spacing w:val="15"/>
    </w:rPr>
  </w:style>
  <w:style w:type="paragraph" w:styleId="Tekstpodstawowy">
    <w:name w:val="Body Text"/>
    <w:basedOn w:val="Normalny"/>
    <w:link w:val="TekstpodstawowyZnak"/>
    <w:uiPriority w:val="99"/>
    <w:rsid w:val="006865B2"/>
    <w:pPr>
      <w:widowControl w:val="0"/>
      <w:suppressAutoHyphens/>
      <w:spacing w:after="120" w:line="240" w:lineRule="auto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865B2"/>
    <w:rPr>
      <w:rFonts w:ascii="Times New Roman" w:hAnsi="Times New Roman" w:cs="Times New Roman"/>
      <w:kern w:val="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865B2"/>
    <w:pPr>
      <w:widowControl w:val="0"/>
      <w:suppressAutoHyphens/>
      <w:spacing w:after="120" w:line="240" w:lineRule="auto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865B2"/>
    <w:rPr>
      <w:rFonts w:ascii="Times New Roman" w:hAnsi="Times New Roman" w:cs="Times New Roman"/>
      <w:kern w:val="1"/>
    </w:rPr>
  </w:style>
  <w:style w:type="paragraph" w:styleId="Nagwek">
    <w:name w:val="header"/>
    <w:basedOn w:val="Normalny"/>
    <w:link w:val="NagwekZnak"/>
    <w:uiPriority w:val="99"/>
    <w:rsid w:val="00111E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1E85"/>
  </w:style>
  <w:style w:type="paragraph" w:styleId="Stopka">
    <w:name w:val="footer"/>
    <w:basedOn w:val="Normalny"/>
    <w:link w:val="StopkaZnak"/>
    <w:uiPriority w:val="99"/>
    <w:rsid w:val="00111E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1E85"/>
  </w:style>
  <w:style w:type="character" w:styleId="Hipercze">
    <w:name w:val="Hyperlink"/>
    <w:basedOn w:val="Domylnaczcionkaakapitu"/>
    <w:uiPriority w:val="99"/>
    <w:rsid w:val="00AD545E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83637"/>
    <w:pPr>
      <w:ind w:left="720"/>
    </w:pPr>
  </w:style>
  <w:style w:type="paragraph" w:customStyle="1" w:styleId="Default">
    <w:name w:val="Default"/>
    <w:uiPriority w:val="99"/>
    <w:rsid w:val="00C11E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8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8D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8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E54"/>
    <w:rPr>
      <w:rFonts w:ascii="Tahoma" w:hAnsi="Tahoma" w:cs="Tahoma"/>
      <w:sz w:val="16"/>
      <w:szCs w:val="16"/>
      <w:lang w:eastAsia="en-US"/>
    </w:rPr>
  </w:style>
  <w:style w:type="paragraph" w:customStyle="1" w:styleId="Zawartotabeli">
    <w:name w:val="Zawartość tabeli"/>
    <w:basedOn w:val="Normalny"/>
    <w:rsid w:val="00074AF1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EE2DE-5BE0-4F47-9145-9A387EE8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2898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ZBJ</Company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Bond</dc:creator>
  <cp:keywords/>
  <dc:description/>
  <cp:lastModifiedBy>Józef Mól</cp:lastModifiedBy>
  <cp:revision>19</cp:revision>
  <cp:lastPrinted>2024-03-17T23:17:00Z</cp:lastPrinted>
  <dcterms:created xsi:type="dcterms:W3CDTF">2023-03-15T09:52:00Z</dcterms:created>
  <dcterms:modified xsi:type="dcterms:W3CDTF">2025-04-04T20:09:00Z</dcterms:modified>
</cp:coreProperties>
</file>